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532F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C016D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398EC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280DA4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A004C5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6E4029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44FD0E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ACC885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956643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81114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808AD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5C115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12BE6D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204AC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E2168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8614B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D5F073" w14:textId="77777777" w:rsidR="00A74BC5" w:rsidRPr="001E0F0C" w:rsidRDefault="00A74BC5" w:rsidP="001E0F0C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bCs/>
          <w:color w:val="000000" w:themeColor="text1"/>
          <w:sz w:val="96"/>
          <w:szCs w:val="96"/>
        </w:rPr>
      </w:pPr>
      <w:r w:rsidRPr="001E0F0C">
        <w:rPr>
          <w:rFonts w:ascii="Arial" w:hAnsi="Arial" w:cs="Arial"/>
          <w:b/>
          <w:bCs/>
          <w:color w:val="000000" w:themeColor="text1"/>
          <w:sz w:val="96"/>
          <w:szCs w:val="96"/>
        </w:rPr>
        <w:t>SWZ</w:t>
      </w:r>
    </w:p>
    <w:p w14:paraId="40762D31" w14:textId="20F53AAC" w:rsidR="00A74BC5" w:rsidRDefault="00A74BC5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0" w:name="_Hlk90535990"/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>Sukcesywna dostawa</w:t>
      </w:r>
      <w:r w:rsidRPr="00A74BC5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wyrobów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171272"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do budowy sieci </w:t>
      </w:r>
      <w:proofErr w:type="spellStart"/>
      <w:r w:rsidR="00171272" w:rsidRPr="00A74BC5">
        <w:rPr>
          <w:rFonts w:ascii="Arial" w:hAnsi="Arial" w:cs="Arial"/>
          <w:b/>
          <w:color w:val="000000" w:themeColor="text1"/>
          <w:sz w:val="40"/>
          <w:szCs w:val="40"/>
        </w:rPr>
        <w:t>wodno</w:t>
      </w:r>
      <w:proofErr w:type="spellEnd"/>
      <w:r w:rsidR="00171272"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– kanalizacyjnych 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z tworzyw sztucznych </w:t>
      </w:r>
      <w:r w:rsidR="009947AE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w roku </w:t>
      </w:r>
      <w:r w:rsidR="007154B2">
        <w:rPr>
          <w:rFonts w:ascii="Arial" w:hAnsi="Arial" w:cs="Arial"/>
          <w:b/>
          <w:color w:val="000000" w:themeColor="text1"/>
          <w:sz w:val="40"/>
          <w:szCs w:val="40"/>
        </w:rPr>
        <w:t>202</w:t>
      </w:r>
      <w:bookmarkEnd w:id="0"/>
      <w:r w:rsidR="001210A1">
        <w:rPr>
          <w:rFonts w:ascii="Arial" w:hAnsi="Arial" w:cs="Arial"/>
          <w:b/>
          <w:color w:val="000000" w:themeColor="text1"/>
          <w:sz w:val="40"/>
          <w:szCs w:val="40"/>
        </w:rPr>
        <w:t>4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dla potrzeb </w:t>
      </w:r>
      <w:r w:rsidR="00D30CA1" w:rsidRPr="00D30CA1">
        <w:rPr>
          <w:rFonts w:ascii="Arial" w:hAnsi="Arial" w:cs="Arial"/>
          <w:b/>
          <w:color w:val="000000" w:themeColor="text1"/>
          <w:sz w:val="40"/>
          <w:szCs w:val="40"/>
        </w:rPr>
        <w:t>Miejskiego Zakładu Wodociągów i Kanalizacji</w:t>
      </w:r>
      <w:r w:rsidRPr="00A74BC5">
        <w:rPr>
          <w:rFonts w:ascii="Arial" w:hAnsi="Arial" w:cs="Arial"/>
          <w:b/>
          <w:color w:val="000000" w:themeColor="text1"/>
          <w:sz w:val="40"/>
          <w:szCs w:val="40"/>
        </w:rPr>
        <w:t xml:space="preserve"> Sp. z o.o.</w:t>
      </w:r>
      <w:r w:rsidR="00C67B20">
        <w:rPr>
          <w:rFonts w:ascii="Arial" w:hAnsi="Arial" w:cs="Arial"/>
          <w:b/>
          <w:color w:val="000000" w:themeColor="text1"/>
          <w:sz w:val="40"/>
          <w:szCs w:val="40"/>
        </w:rPr>
        <w:t xml:space="preserve"> Kęty</w:t>
      </w:r>
    </w:p>
    <w:p w14:paraId="10B07A3C" w14:textId="77777777" w:rsidR="00302CC4" w:rsidRDefault="00302CC4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5D4E0392" w14:textId="77777777" w:rsidR="00302CC4" w:rsidRDefault="00302CC4" w:rsidP="00302CC4">
      <w:pPr>
        <w:pStyle w:val="ust"/>
        <w:tabs>
          <w:tab w:val="left" w:pos="3555"/>
        </w:tabs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4EBE596" w14:textId="6FCC8B3B" w:rsidR="00A74BC5" w:rsidRPr="00A776A7" w:rsidRDefault="00974FE0" w:rsidP="00D310E6">
      <w:pPr>
        <w:pStyle w:val="ust"/>
        <w:spacing w:before="0" w:after="0"/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AF2A75">
        <w:rPr>
          <w:rFonts w:ascii="Arial" w:hAnsi="Arial" w:cs="Arial"/>
          <w:b/>
          <w:color w:val="000000" w:themeColor="text1"/>
          <w:sz w:val="40"/>
          <w:szCs w:val="40"/>
        </w:rPr>
        <w:t>1</w:t>
      </w:r>
      <w:r w:rsidR="00C8519A">
        <w:rPr>
          <w:rFonts w:ascii="Arial" w:hAnsi="Arial" w:cs="Arial"/>
          <w:b/>
          <w:color w:val="000000" w:themeColor="text1"/>
          <w:sz w:val="40"/>
          <w:szCs w:val="40"/>
        </w:rPr>
        <w:t>8</w:t>
      </w:r>
      <w:r w:rsidRPr="00AF2A75">
        <w:rPr>
          <w:rFonts w:ascii="Arial" w:hAnsi="Arial" w:cs="Arial"/>
          <w:b/>
          <w:color w:val="000000" w:themeColor="text1"/>
          <w:sz w:val="40"/>
          <w:szCs w:val="40"/>
        </w:rPr>
        <w:t>-DT/</w:t>
      </w:r>
      <w:r w:rsidR="007154B2" w:rsidRPr="00AF2A75">
        <w:rPr>
          <w:rFonts w:ascii="Arial" w:hAnsi="Arial" w:cs="Arial"/>
          <w:b/>
          <w:color w:val="000000" w:themeColor="text1"/>
          <w:sz w:val="40"/>
          <w:szCs w:val="40"/>
        </w:rPr>
        <w:t>202</w:t>
      </w:r>
      <w:r w:rsidR="00C8519A">
        <w:rPr>
          <w:rFonts w:ascii="Arial" w:hAnsi="Arial" w:cs="Arial"/>
          <w:b/>
          <w:color w:val="000000" w:themeColor="text1"/>
          <w:sz w:val="40"/>
          <w:szCs w:val="40"/>
        </w:rPr>
        <w:t>3</w:t>
      </w:r>
    </w:p>
    <w:p w14:paraId="38D37466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3253CC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998252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29707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CB3AB4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97BFD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A77AA3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18AFC2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71B78B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F3237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A4EA1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B56E5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56CE5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374F3B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E73990" w14:textId="414CAABC" w:rsid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3EBA93" w14:textId="42886FCB" w:rsidR="00171272" w:rsidRDefault="00171272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35A926" w14:textId="30A6C796" w:rsidR="00171272" w:rsidRDefault="00171272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943827D" w14:textId="77777777" w:rsidR="00171272" w:rsidRPr="00A74BC5" w:rsidRDefault="00171272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982CD0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FC3029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60A307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I. NAZWA I ADRES ZAMAWIAJĄCEGO ORAZ NAZWA ZAMÓWIENIA</w:t>
      </w:r>
    </w:p>
    <w:p w14:paraId="015B2B3F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196D25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-Miejski Zakład Wodociągów i Kanalizacji Spółka z o. o., 32-650 Kęty, ul. Świętego Maksymiliana Kolbe, nr 25a, zwany dalej 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 lub „zamawiającym”.</w:t>
      </w:r>
    </w:p>
    <w:p w14:paraId="32107E98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DD55F87" w14:textId="318DAADF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Nazwa zamówienia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Sukcesywna dostawa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wyrobów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71272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do budowy sieci </w:t>
      </w:r>
      <w:proofErr w:type="spellStart"/>
      <w:r w:rsidR="00171272" w:rsidRPr="00A74BC5">
        <w:rPr>
          <w:rFonts w:ascii="Arial" w:hAnsi="Arial" w:cs="Arial"/>
          <w:b/>
          <w:color w:val="000000" w:themeColor="text1"/>
          <w:sz w:val="20"/>
          <w:szCs w:val="20"/>
        </w:rPr>
        <w:t>wodno</w:t>
      </w:r>
      <w:proofErr w:type="spellEnd"/>
      <w:r w:rsidR="00171272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– kanalizacyjnych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z tworzyw sztucznych w roku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63DF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dla potrzeb </w:t>
      </w:r>
      <w:bookmarkStart w:id="1" w:name="_Hlk25667385"/>
      <w:r w:rsidR="00D30CA1">
        <w:rPr>
          <w:rFonts w:ascii="Arial" w:hAnsi="Arial" w:cs="Arial"/>
          <w:b/>
          <w:color w:val="000000" w:themeColor="text1"/>
          <w:sz w:val="20"/>
          <w:szCs w:val="20"/>
        </w:rPr>
        <w:t xml:space="preserve">Miejskiego Zakładu Wodociągów i </w:t>
      </w:r>
      <w:bookmarkEnd w:id="1"/>
      <w:r w:rsidR="00D30CA1">
        <w:rPr>
          <w:rFonts w:ascii="Arial" w:hAnsi="Arial" w:cs="Arial"/>
          <w:b/>
          <w:color w:val="000000" w:themeColor="text1"/>
          <w:sz w:val="20"/>
          <w:szCs w:val="20"/>
        </w:rPr>
        <w:t>Kanalizacji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Sp. z o. o.</w:t>
      </w:r>
      <w:r w:rsidR="00F2015A">
        <w:rPr>
          <w:rFonts w:ascii="Arial" w:hAnsi="Arial" w:cs="Arial"/>
          <w:b/>
          <w:color w:val="000000" w:themeColor="text1"/>
          <w:sz w:val="20"/>
          <w:szCs w:val="20"/>
        </w:rPr>
        <w:t xml:space="preserve"> w Kętach.</w:t>
      </w:r>
    </w:p>
    <w:p w14:paraId="3DBE991E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404F89A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II. TRYB UDZIELENIA ZAMÓWIENIA</w:t>
      </w:r>
    </w:p>
    <w:p w14:paraId="5DC20A94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81CB969" w14:textId="7DAA7E8C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A16B4C" w:rsidRPr="00B47A9D">
        <w:rPr>
          <w:rFonts w:ascii="Arial" w:hAnsi="Arial" w:cs="Arial"/>
          <w:color w:val="000000"/>
          <w:sz w:val="20"/>
          <w:szCs w:val="20"/>
        </w:rPr>
        <w:t>Postępowanie prowadzone jest w trybie otwartym w oparciu o § 15 i nast.  „Regulamin udzielenia zamówień o</w:t>
      </w:r>
      <w:r w:rsidR="00A16B4C">
        <w:rPr>
          <w:rFonts w:ascii="Arial" w:hAnsi="Arial" w:cs="Arial"/>
          <w:color w:val="000000"/>
          <w:sz w:val="20"/>
          <w:szCs w:val="20"/>
        </w:rPr>
        <w:t> </w:t>
      </w:r>
      <w:r w:rsidR="00A16B4C" w:rsidRPr="00B47A9D">
        <w:rPr>
          <w:rFonts w:ascii="Arial" w:hAnsi="Arial" w:cs="Arial"/>
          <w:color w:val="000000"/>
          <w:sz w:val="20"/>
          <w:szCs w:val="20"/>
        </w:rPr>
        <w:t xml:space="preserve">wartości nieprzekraczającej kwot wskazanych w Ustawie – Prawo zamówień publicznych” obowiązujący </w:t>
      </w:r>
      <w:r w:rsidR="00A16B4C">
        <w:rPr>
          <w:rFonts w:ascii="Arial" w:hAnsi="Arial" w:cs="Arial"/>
          <w:color w:val="000000"/>
          <w:sz w:val="20"/>
          <w:szCs w:val="20"/>
        </w:rPr>
        <w:br/>
      </w:r>
      <w:r w:rsidR="00A16B4C" w:rsidRPr="00B47A9D">
        <w:rPr>
          <w:rFonts w:ascii="Arial" w:hAnsi="Arial" w:cs="Arial"/>
          <w:color w:val="000000"/>
          <w:sz w:val="20"/>
          <w:szCs w:val="20"/>
        </w:rPr>
        <w:t>w Miejskim Zakładzie Wodociągów i Kanalizacji Spółce z ograniczoną odpowiedzialnością ul. Św. M. Kolbe 25a, 32</w:t>
      </w:r>
      <w:r w:rsidR="00A16B4C">
        <w:rPr>
          <w:rFonts w:ascii="Arial" w:hAnsi="Arial" w:cs="Arial"/>
          <w:color w:val="000000"/>
          <w:sz w:val="20"/>
          <w:szCs w:val="20"/>
        </w:rPr>
        <w:noBreakHyphen/>
      </w:r>
      <w:r w:rsidR="00A16B4C" w:rsidRPr="00B47A9D">
        <w:rPr>
          <w:rFonts w:ascii="Arial" w:hAnsi="Arial" w:cs="Arial"/>
          <w:color w:val="000000"/>
          <w:sz w:val="20"/>
          <w:szCs w:val="20"/>
        </w:rPr>
        <w:t>650 Kęty</w:t>
      </w:r>
    </w:p>
    <w:p w14:paraId="0101F5B2" w14:textId="498FBCAC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2. Datą wszczęcia postępowania o udzielenie zamówienia jest dzień zamieszczenia ogłoszenia o postępowaniu na stronie internetowej </w:t>
      </w:r>
      <w:proofErr w:type="spellStart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Sp. z o.o.</w:t>
      </w:r>
      <w:r w:rsidR="006B672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hyperlink r:id="rId7" w:history="1">
        <w:r w:rsidR="006B6727" w:rsidRPr="00C156A4">
          <w:rPr>
            <w:rStyle w:val="Hipercze"/>
            <w:rFonts w:ascii="Arial" w:hAnsi="Arial" w:cs="Arial"/>
            <w:bCs/>
            <w:sz w:val="20"/>
            <w:szCs w:val="20"/>
          </w:rPr>
          <w:t>www.mzwik-kety.com.pl</w:t>
        </w:r>
      </w:hyperlink>
      <w:r w:rsidR="006B6727">
        <w:rPr>
          <w:rFonts w:ascii="Arial" w:hAnsi="Arial" w:cs="Arial"/>
          <w:bCs/>
          <w:color w:val="000000" w:themeColor="text1"/>
          <w:sz w:val="20"/>
          <w:szCs w:val="20"/>
        </w:rPr>
        <w:t xml:space="preserve"> w zakładce przetargi/aktualne/dostawy</w:t>
      </w:r>
    </w:p>
    <w:p w14:paraId="433B6D94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9E79E48" w14:textId="77777777" w:rsidR="00A74BC5" w:rsidRPr="00A74BC5" w:rsidRDefault="00A74BC5" w:rsidP="00A74BC5">
      <w:pPr>
        <w:pStyle w:val="us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III. POSTANOWIENIA OGÓLNE</w:t>
      </w:r>
    </w:p>
    <w:p w14:paraId="25B01B75" w14:textId="77777777" w:rsidR="00A74BC5" w:rsidRPr="00A74BC5" w:rsidRDefault="00A74BC5" w:rsidP="00A74BC5">
      <w:pPr>
        <w:pStyle w:val="ust"/>
        <w:spacing w:before="0" w:after="0"/>
        <w:ind w:left="709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1A0F2C" w14:textId="77777777" w:rsidR="00A74BC5" w:rsidRPr="00A74BC5" w:rsidRDefault="00A74BC5" w:rsidP="00A74BC5">
      <w:pPr>
        <w:pStyle w:val="ust"/>
        <w:numPr>
          <w:ilvl w:val="0"/>
          <w:numId w:val="16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Niniejsza specyfikacja istotnych warunków zamówienia (zwaną dalej „specyfikacją” lub „SWZ”) ze wszystkimi do niej załącznikami oraz ewentualnymi późniejszymi uzupełnieniami stanowi komplet materiałów niezbędnych do przygotowania oferty.</w:t>
      </w:r>
    </w:p>
    <w:p w14:paraId="32C5099D" w14:textId="77777777" w:rsidR="00A74BC5" w:rsidRPr="00A74BC5" w:rsidRDefault="00A74BC5" w:rsidP="00A74BC5">
      <w:pPr>
        <w:pStyle w:val="ust"/>
        <w:numPr>
          <w:ilvl w:val="0"/>
          <w:numId w:val="16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Specyfikacja ze wszystkimi załącznikami została udostępniona na stronie internetowej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o.o: 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www.mzwik-kety.com.pl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i pobierana jest samodzielnie przez wykonawców. </w:t>
      </w:r>
    </w:p>
    <w:p w14:paraId="4C0EA4FA" w14:textId="77777777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Na wniosek wykonawcy specyfikacja w całości lub w części może być przekazana w wersji pisemnej. </w:t>
      </w:r>
    </w:p>
    <w:p w14:paraId="68DBD599" w14:textId="77777777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Wszelkie ewentualne zmiany, uzupełnienia i wyjaśnienia w toku postępowania będą umieszczane wyłącznie na wyżej podanej stronie internetowej, a na wniosek wykonawcy zamawiający może przekazać je w innej uzgodnionej formie. </w:t>
      </w:r>
    </w:p>
    <w:p w14:paraId="549E330F" w14:textId="38C554D3" w:rsidR="00A74BC5" w:rsidRPr="00A74BC5" w:rsidRDefault="00A74BC5" w:rsidP="00FB556C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Przed terminem składania ofert wykonawcy winni sprawdzić ponownie zawartość 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dokumentacji postępowania,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umieszczone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>j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na stronie 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internetowej Zamawiającego, w tym </w:t>
      </w:r>
      <w:r w:rsidR="006B6727">
        <w:rPr>
          <w:rFonts w:ascii="Arial" w:hAnsi="Arial" w:cs="Arial"/>
          <w:color w:val="000000" w:themeColor="text1"/>
          <w:sz w:val="20"/>
          <w:szCs w:val="20"/>
        </w:rPr>
        <w:t>ogłoszenia</w:t>
      </w:r>
      <w:r w:rsidR="003607B8">
        <w:rPr>
          <w:rFonts w:ascii="Arial" w:hAnsi="Arial" w:cs="Arial"/>
          <w:color w:val="000000" w:themeColor="text1"/>
          <w:sz w:val="20"/>
          <w:szCs w:val="20"/>
        </w:rPr>
        <w:t xml:space="preserve"> oraz specyfikacji i załączników do niej,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celu zapoznania się z treścią ewentualnych odpowiedzi lub wyjaśnień albo innymi wprowadzonymi zmianami. Za zapoznanie się z całością udostępnionych dokumentów odpowiada wykonawca.</w:t>
      </w:r>
    </w:p>
    <w:p w14:paraId="5419B68B" w14:textId="0554027D" w:rsidR="00A74BC5" w:rsidRPr="00A74BC5" w:rsidRDefault="00A74BC5" w:rsidP="00A74BC5">
      <w:pPr>
        <w:pStyle w:val="Tekstpodstawowywcity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uzasadnionych przypadkach zamawiający może przed upływem terminu składania ofert zmienić treść specyfikacji . Dokonana zmiana zostanie zamieszczona na stronie internetowej, na której umieszczona jest specyfikacja.</w:t>
      </w:r>
    </w:p>
    <w:p w14:paraId="797CC224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</w:t>
      </w:r>
    </w:p>
    <w:p w14:paraId="4230E281" w14:textId="4FBA03C3" w:rsidR="00A74BC5" w:rsidRDefault="00A74BC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Każda zmiana staje się wiążąca z momentem jej wprowadzenia i zamieszczenia na stronie internetowej.</w:t>
      </w:r>
    </w:p>
    <w:p w14:paraId="5991A0FD" w14:textId="77777777" w:rsidR="0085361E" w:rsidRPr="00FE00EF" w:rsidRDefault="0085361E" w:rsidP="008536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E00EF">
        <w:rPr>
          <w:rFonts w:ascii="Arial" w:hAnsi="Arial" w:cs="Arial"/>
          <w:sz w:val="20"/>
          <w:szCs w:val="20"/>
        </w:rPr>
        <w:t xml:space="preserve">Wykonawca składając ofertę w odpowiedzi na </w:t>
      </w:r>
      <w:r>
        <w:rPr>
          <w:rFonts w:ascii="Arial" w:hAnsi="Arial" w:cs="Arial"/>
          <w:sz w:val="20"/>
          <w:szCs w:val="20"/>
        </w:rPr>
        <w:t xml:space="preserve">niniejsze </w:t>
      </w:r>
      <w:r w:rsidRPr="00FE00EF">
        <w:rPr>
          <w:rFonts w:ascii="Arial" w:hAnsi="Arial" w:cs="Arial"/>
          <w:sz w:val="20"/>
          <w:szCs w:val="20"/>
        </w:rPr>
        <w:t xml:space="preserve">zapytanie ofertowe jednocześnie poświadcza, że </w:t>
      </w:r>
      <w:bookmarkStart w:id="2" w:name="_Hlk61856931"/>
      <w:r w:rsidRPr="00FE00EF">
        <w:rPr>
          <w:rFonts w:ascii="Arial" w:hAnsi="Arial" w:cs="Arial"/>
          <w:sz w:val="20"/>
          <w:szCs w:val="20"/>
        </w:rPr>
        <w:t>rozumie</w:t>
      </w:r>
      <w:r>
        <w:rPr>
          <w:rFonts w:ascii="Arial" w:hAnsi="Arial" w:cs="Arial"/>
          <w:sz w:val="20"/>
          <w:szCs w:val="20"/>
        </w:rPr>
        <w:t xml:space="preserve"> i akceptuje</w:t>
      </w:r>
      <w:r w:rsidRPr="00FE00EF">
        <w:rPr>
          <w:rFonts w:ascii="Arial" w:hAnsi="Arial" w:cs="Arial"/>
          <w:sz w:val="20"/>
          <w:szCs w:val="20"/>
        </w:rPr>
        <w:t xml:space="preserve"> treść zapytania ofertowego</w:t>
      </w:r>
      <w:r>
        <w:rPr>
          <w:rFonts w:ascii="Arial" w:hAnsi="Arial" w:cs="Arial"/>
          <w:sz w:val="20"/>
          <w:szCs w:val="20"/>
        </w:rPr>
        <w:t xml:space="preserve"> oraz ewentualnych jego zmian lub wyjaśnień jego treści na etapie postępowania, akceptuje treść wzoru umowy</w:t>
      </w:r>
      <w:r w:rsidRPr="00FE00E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zobowiązuje się zawrzeć umowę na warunkach w nim wskazanych oraz </w:t>
      </w:r>
      <w:r w:rsidRPr="00FE00EF">
        <w:rPr>
          <w:rFonts w:ascii="Arial" w:hAnsi="Arial" w:cs="Arial"/>
          <w:sz w:val="20"/>
          <w:szCs w:val="20"/>
        </w:rPr>
        <w:t xml:space="preserve">nie wnosi </w:t>
      </w:r>
      <w:r>
        <w:rPr>
          <w:rFonts w:ascii="Arial" w:hAnsi="Arial" w:cs="Arial"/>
          <w:sz w:val="20"/>
          <w:szCs w:val="20"/>
        </w:rPr>
        <w:t xml:space="preserve">żadnych </w:t>
      </w:r>
      <w:r w:rsidRPr="00FE00EF">
        <w:rPr>
          <w:rFonts w:ascii="Arial" w:hAnsi="Arial" w:cs="Arial"/>
          <w:sz w:val="20"/>
          <w:szCs w:val="20"/>
        </w:rPr>
        <w:t>zastrzeżeń</w:t>
      </w:r>
      <w:r>
        <w:rPr>
          <w:rFonts w:ascii="Arial" w:hAnsi="Arial" w:cs="Arial"/>
          <w:sz w:val="20"/>
          <w:szCs w:val="20"/>
        </w:rPr>
        <w:t xml:space="preserve"> do treści zapytania ofertowego lub wzoru umowy</w:t>
      </w:r>
      <w:r w:rsidRPr="00FE00EF">
        <w:rPr>
          <w:rFonts w:ascii="Arial" w:hAnsi="Arial" w:cs="Arial"/>
          <w:sz w:val="20"/>
          <w:szCs w:val="20"/>
        </w:rPr>
        <w:t>.</w:t>
      </w:r>
      <w:bookmarkEnd w:id="2"/>
    </w:p>
    <w:p w14:paraId="679D8D71" w14:textId="336ACC95" w:rsidR="00FB556C" w:rsidRPr="002D2B65" w:rsidRDefault="003607B8" w:rsidP="00FB556C">
      <w:pPr>
        <w:pStyle w:val="Teksttreci0"/>
        <w:tabs>
          <w:tab w:val="left" w:pos="344"/>
        </w:tabs>
        <w:ind w:left="23" w:firstLine="0"/>
        <w:rPr>
          <w:b/>
          <w:bCs/>
        </w:rPr>
      </w:pPr>
      <w:r>
        <w:rPr>
          <w:b/>
          <w:bCs/>
        </w:rPr>
        <w:tab/>
      </w:r>
      <w:r w:rsidR="00FB556C" w:rsidRPr="002D2B65">
        <w:rPr>
          <w:b/>
          <w:bCs/>
        </w:rPr>
        <w:t>Informacja o przetwarzaniu danych RODO</w:t>
      </w:r>
    </w:p>
    <w:p w14:paraId="22482482" w14:textId="7B57FBEB" w:rsidR="00FB556C" w:rsidRDefault="003607B8" w:rsidP="003607B8">
      <w:pPr>
        <w:pStyle w:val="Teksttreci0"/>
        <w:tabs>
          <w:tab w:val="left" w:pos="344"/>
        </w:tabs>
        <w:ind w:left="344" w:firstLine="0"/>
      </w:pPr>
      <w:r>
        <w:tab/>
      </w:r>
      <w:r w:rsidR="00FB556C">
        <w:t xml:space="preserve">Informacja dotycząca zmiany w przepisach o ochronie danych osobowych realizowanych przez Miejski Zakład Wodociągów i Kanalizacji Sp. z o.o. w Kętach znajduje się na stronie internetowej mzwik-kety.com.pl </w:t>
      </w:r>
      <w:r w:rsidR="00171272">
        <w:br/>
      </w:r>
      <w:r w:rsidR="00FB556C">
        <w:t xml:space="preserve">w zakładce </w:t>
      </w:r>
      <w:proofErr w:type="spellStart"/>
      <w:r w:rsidR="00567535">
        <w:t>rodo</w:t>
      </w:r>
      <w:proofErr w:type="spellEnd"/>
      <w:r w:rsidR="00FB556C">
        <w:t xml:space="preserve">. </w:t>
      </w:r>
    </w:p>
    <w:p w14:paraId="79685E8E" w14:textId="77777777" w:rsidR="00171272" w:rsidRDefault="00171272" w:rsidP="003607B8">
      <w:pPr>
        <w:pStyle w:val="Teksttreci0"/>
        <w:tabs>
          <w:tab w:val="left" w:pos="344"/>
        </w:tabs>
        <w:ind w:left="344" w:firstLine="0"/>
      </w:pPr>
    </w:p>
    <w:p w14:paraId="31FF0213" w14:textId="77777777" w:rsidR="00B7697C" w:rsidRDefault="00B7697C" w:rsidP="003607B8">
      <w:pPr>
        <w:pStyle w:val="Teksttreci0"/>
        <w:tabs>
          <w:tab w:val="left" w:pos="344"/>
        </w:tabs>
        <w:ind w:left="344" w:firstLine="0"/>
      </w:pPr>
    </w:p>
    <w:p w14:paraId="49F27660" w14:textId="77777777" w:rsidR="00A74BC5" w:rsidRPr="00A74BC5" w:rsidRDefault="00A74BC5" w:rsidP="00A74BC5">
      <w:pPr>
        <w:pStyle w:val="ust"/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IV. OPIS PRZEDMIOTU ZAMÓWIENIA</w:t>
      </w:r>
    </w:p>
    <w:p w14:paraId="1AA54251" w14:textId="66FDE853" w:rsid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Przedmiotem 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zamówienia jest : </w:t>
      </w:r>
      <w:bookmarkStart w:id="3" w:name="_Hlk89864844"/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ukcesywna dostawa </w:t>
      </w:r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>wyrobów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71272" w:rsidRPr="00567535">
        <w:rPr>
          <w:rFonts w:ascii="Arial" w:hAnsi="Arial" w:cs="Arial"/>
          <w:b/>
          <w:color w:val="000000" w:themeColor="text1"/>
          <w:sz w:val="20"/>
          <w:szCs w:val="20"/>
        </w:rPr>
        <w:t>do budowy sieci wodno</w:t>
      </w:r>
      <w:r w:rsidR="00171272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171272"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kanalizacyjnych </w:t>
      </w:r>
      <w:r w:rsidRPr="00567535">
        <w:rPr>
          <w:rFonts w:ascii="Arial" w:hAnsi="Arial" w:cs="Arial"/>
          <w:b/>
          <w:color w:val="000000" w:themeColor="text1"/>
          <w:sz w:val="20"/>
          <w:szCs w:val="20"/>
        </w:rPr>
        <w:t xml:space="preserve">z tworzyw sztucznych w roku </w:t>
      </w:r>
      <w:r w:rsidR="007154B2" w:rsidRPr="00567535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5675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dla potrzeb </w:t>
      </w:r>
      <w:r w:rsidR="00D30CA1" w:rsidRPr="00567535">
        <w:rPr>
          <w:rFonts w:ascii="Arial" w:hAnsi="Arial" w:cs="Arial"/>
          <w:color w:val="000000" w:themeColor="text1"/>
          <w:sz w:val="20"/>
          <w:szCs w:val="20"/>
        </w:rPr>
        <w:t>Miejskiego Zakładu Wodociągów i Kanalizacji</w:t>
      </w:r>
      <w:r w:rsidRPr="0056753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1272">
        <w:rPr>
          <w:rFonts w:ascii="Arial" w:hAnsi="Arial" w:cs="Arial"/>
          <w:color w:val="000000" w:themeColor="text1"/>
          <w:sz w:val="20"/>
          <w:szCs w:val="20"/>
        </w:rPr>
        <w:br/>
      </w:r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>w Kętach</w:t>
      </w:r>
      <w:bookmarkEnd w:id="3"/>
      <w:r w:rsidR="00F2015A" w:rsidRPr="0056753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BB45A79" w14:textId="4A10AEB1" w:rsidR="007D32A5" w:rsidRDefault="007D32A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Główny kod CPV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44160000-9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Rurociągi, instalacje rurowe, rury, okładziny rurowe, rury i podobne elementy</w:t>
      </w:r>
    </w:p>
    <w:p w14:paraId="7D0A9F6D" w14:textId="0A2AB15D" w:rsidR="007D32A5" w:rsidRPr="00567535" w:rsidRDefault="007D32A5" w:rsidP="007D32A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Dodatkowe kody CPV </w:t>
      </w:r>
      <w:r w:rsidRPr="007D32A5">
        <w:rPr>
          <w:rFonts w:ascii="Arial" w:hAnsi="Arial" w:cs="Arial"/>
          <w:color w:val="000000" w:themeColor="text1"/>
          <w:sz w:val="20"/>
          <w:szCs w:val="20"/>
        </w:rPr>
        <w:t>44130000-0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Studzienki kanalizacyjne </w:t>
      </w:r>
    </w:p>
    <w:p w14:paraId="50EDE3EF" w14:textId="77777777" w:rsidR="00A74BC5" w:rsidRP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Wymienione w poniższej tabeli ilości wyrobów są ilościami orientacyjnymi. </w:t>
      </w:r>
    </w:p>
    <w:p w14:paraId="514E1EBE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Rzeczywista ilość wynikać będzie z potrzeb zamawiającego i ze złożonych przez niego zamówień.</w:t>
      </w:r>
    </w:p>
    <w:p w14:paraId="3CFE2D79" w14:textId="77777777" w:rsidR="00A74BC5" w:rsidRPr="00A74BC5" w:rsidRDefault="00A74BC5" w:rsidP="00A74BC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Rodzaj wyrobów wymienionych w poniższej tabeli jest orientacyjny. </w:t>
      </w:r>
    </w:p>
    <w:p w14:paraId="7E235B9C" w14:textId="58B90F5F" w:rsidR="001E0F0C" w:rsidRPr="00A74BC5" w:rsidRDefault="00A74BC5" w:rsidP="00D30CA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Rodzaj zamawianych wyrobów wynikać będzie z potrzeb zamawiającego, który ma prawo nie zamówić </w:t>
      </w:r>
      <w:r w:rsidR="00AF2A75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ogóle  niektórych wyrobów.</w:t>
      </w:r>
    </w:p>
    <w:p w14:paraId="6868612B" w14:textId="46A6A71F" w:rsidR="00A74BC5" w:rsidRDefault="00A74BC5" w:rsidP="00567535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ofercie należy podać ceny netto dla następujących pozycji:</w:t>
      </w:r>
    </w:p>
    <w:p w14:paraId="026633D8" w14:textId="25DFA84F" w:rsidR="006F5B01" w:rsidRDefault="006F5B01" w:rsidP="006F5B0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135"/>
        <w:gridCol w:w="1134"/>
        <w:gridCol w:w="1134"/>
        <w:gridCol w:w="1560"/>
      </w:tblGrid>
      <w:tr w:rsidR="006F5B01" w14:paraId="26E50472" w14:textId="77777777" w:rsidTr="003332BA">
        <w:trPr>
          <w:trHeight w:val="10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670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504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wyrobu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89F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9E0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5AC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Medium</w:t>
            </w:r>
          </w:p>
        </w:tc>
      </w:tr>
      <w:tr w:rsidR="006F5B01" w14:paraId="429ECA92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4AD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07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PE fi 32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9F8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D1D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1B5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7BA2C71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277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032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fi 40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A91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C0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86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555B3B4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800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392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PE fi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172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795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5C7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CEC0F6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5B9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F4F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PE fi 63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8A2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671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9E7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4F855B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68D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F7C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B0F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DBC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532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5878CAD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D5F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B90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 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256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58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6FC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9955A6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274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40E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19B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100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729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E04F00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272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58D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F19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4A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FBF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CAE7E2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FF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B42B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PE DN fi 315mm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A59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A49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D4F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877A28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FB5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8D99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PCV fi 160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F66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D23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305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33F617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5F6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A38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PCV fi 160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3E1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069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DF9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64902A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381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B6D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Rury PCV fi 160 1M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A3A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6C6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BF2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9159F62" w14:textId="77777777" w:rsidTr="003332BA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A52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2A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 315 6M trzonowa do studni kanalizacyjnej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F7D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D1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E31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DC6EE4D" w14:textId="77777777" w:rsidTr="003332BA">
        <w:trPr>
          <w:trHeight w:val="27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24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016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 425 6M trzonowa do studni kanalizacyjnej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5A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A62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750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9E853E2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BD5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836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200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F2B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EF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013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7C09C9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CCF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B44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110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3F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DA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5FE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D960CE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78B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B8A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 PCV fi 110 1M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E28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965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ED1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F39542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D9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A7E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36B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01D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7C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F2F387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311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2B0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110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860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B11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59D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woda </w:t>
            </w:r>
          </w:p>
        </w:tc>
      </w:tr>
      <w:tr w:rsidR="006F5B01" w14:paraId="6891561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F3C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96A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109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1F7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F10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4DF403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80E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27F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Nasuwki PCV fi 225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121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AA4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999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B27A45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E3C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4D4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Nasuwka PCV fi 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D21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B89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589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935B242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8C7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DDB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Mufka PCV fi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BA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A9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177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F4CF45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3DC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02A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Mufka PCV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8C9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970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C72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C8C4B8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966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B221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Mufka PCV fi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51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148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56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8379F2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317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722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200x160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67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A1F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91D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45C50C6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526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C13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160x110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05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DBD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A2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560272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1DD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705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250x200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974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E77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93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0F19F7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749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81C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110x50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564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E6D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76E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EC4902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1FC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BC3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fi 75x50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3B0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875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26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BF3BFB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6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C97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PCV 110x75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966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9B6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6C4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25C53A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492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D81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Rewizja PCV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8D3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58E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A5E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7C0D2B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10B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41E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Rewizja PCV fi 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E81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F53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A37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4528A86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4D7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5ED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Wkładka in-situ fi 160mm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70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A8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B2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71E4E3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367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CAB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Wkładka in-situ fi 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045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04A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30F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22F0C8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D0C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F20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Wkładka In-situ fi 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D5E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C7B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1FB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0FD8DF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1E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2ED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Teleskop fi 425mm 40T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A43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F80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EB8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F5A2F1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C9C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554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Teleskop fi 315mm 40T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159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9C9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28A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8CEF64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7E2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B73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Teleskop fi 315mm 12,5T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0F7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56A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C36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F3FD80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E44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26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 160x160x90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301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C84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20C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CDC77EF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349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AF7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110x110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32D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D25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5A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BE0B5D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09A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3E6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PE fi 110/80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CCB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532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55C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AF9D43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22E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759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PE fi 90x90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303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B2A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8AF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62F26A5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322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25B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110x50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E73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AB0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41A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679B2E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90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336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110x90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D6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E0E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EDE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D1011A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F9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0D5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160x110x87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7B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2B5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9DF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B4CF58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F04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D23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160x160x45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6C3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B3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DE1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F20F50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6DE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8F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fi 160x110x45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5A9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2B0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3D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403342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46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C7C6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160x160x67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7E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922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94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86E555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40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397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Trójnik PCV 200x110x87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C0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D28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1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7363FA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B8E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48E9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 PCV fi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DCD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5DB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531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6F27E0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6FD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545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 PCV fi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001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AAA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82A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8300C1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132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A5B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Korek PCV fi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5D6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AD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0B1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9280DB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81F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33B4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D7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485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037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27B93A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769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CA7B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ABC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862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663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3E8FF1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BD7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8C5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BB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504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2CA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FD7288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170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5E0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52F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A37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4D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3626F85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564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959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110mm &lt;90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EF5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BD0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D39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2BF69D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44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489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D24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A63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5D3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68A62DC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F75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416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44B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7E8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433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FD24F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0A1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2C4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00D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5DF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DF5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AD60D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83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BBB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58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197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625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746757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67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978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160mm &lt;90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963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E3A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1B9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66134D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B7D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63C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B27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68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882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986042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A22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674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BFF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408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38E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4046DF0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82D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6C2A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5CF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B4D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7E8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51B2A7B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DD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D54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8B3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B4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8E4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CB4B4A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9C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EE84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Kolano PCV fi 200mm &lt;90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09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109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C0B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0E31DE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166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306F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Pokrywa fi 300 plastikowa czarna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E2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757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26E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95D262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B9F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7E5D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7C8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BFC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F76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3E68BC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290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7AA3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 110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B1C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151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8EC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362F57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84E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2E17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 fi  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0D9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F62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0F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360826A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F78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B8D5" w14:textId="04265C31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Kołnierz dociskowy DN 80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ocynk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8otw.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B0B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9D6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16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26E304A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ED5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9586" w14:textId="6E561760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Kołnierz dociskowy DN 100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ocynk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8otw.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0AE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FB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481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8BA5B25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546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CAF0" w14:textId="5DC0BD04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Kołnierz dociskowy DN 150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ocynk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 8otw.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12A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9D1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179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387059C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590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6EE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713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B73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FB2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A459A6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8AE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7932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Tuleja PE fi 315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37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F62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090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B2A99E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209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F8C8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315/160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F11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D06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D3F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1CA48687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E1D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5059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315/200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2C3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0C0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648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EBC53B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9E7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28A0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425/160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37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577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9E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70F9B31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E54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9F64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zbiorcza PCV fi 425/200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A2A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E7D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16C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7D3F170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7FA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86EE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przelotowa PCV fi 315/200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410F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CC2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60C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02084623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164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8EDC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przelotowa PCV fi 315/160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04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027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9EE9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40FD1599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590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15E5" w14:textId="77777777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Kineta przelotowa PCV fi 425/200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A1D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C96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C6B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66E04E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747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9415" w14:textId="5EC71E5F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PE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HD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zasuwy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duża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, pokrywa żeliwo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DE1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165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754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106D930B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D3A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D2E3" w14:textId="06657893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Skrzynka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żeliwna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zasuwy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15C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09F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9D2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647214CC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C3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FF54" w14:textId="2581CCCB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Skrzynka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żeliwna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zasuwy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duża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F1B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B5C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356A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EAF702D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C887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487" w14:textId="53CACCA2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podziemny DN 80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, czerwony, 8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otw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C5C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45E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89FC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04CFEA6E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29D6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FF7C" w14:textId="52BAF290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Hydrant nadziemny DN 80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 xml:space="preserve">, czerwony, 8 </w:t>
            </w:r>
            <w:proofErr w:type="spellStart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otw</w:t>
            </w:r>
            <w:proofErr w:type="spellEnd"/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., H=2150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24EB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225D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1F34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tr w:rsidR="006F5B01" w14:paraId="477A9F38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DF3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71C4" w14:textId="60362D60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Rura PE DN 50x3,0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(zielona)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218E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4A5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39C2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6F5B01" w14:paraId="2EB174B4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F5B8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6D88" w14:textId="6897FCAF" w:rsidR="006F5B01" w:rsidRDefault="006F5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Rura PE DN 63x3,8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332BA">
              <w:rPr>
                <w:rFonts w:ascii="Arial" w:hAnsi="Arial" w:cs="Arial"/>
                <w:color w:val="000000"/>
                <w:sz w:val="20"/>
                <w:szCs w:val="20"/>
              </w:rPr>
              <w:t>(zielona)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E481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0A8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77B0" w14:textId="77777777" w:rsidR="006F5B01" w:rsidRDefault="006F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DB6CD6" w14:paraId="5717F1A6" w14:textId="77777777" w:rsidTr="003332B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72F3" w14:textId="541CDB47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8B65D" w14:textId="72150AC2" w:rsidR="00DB6CD6" w:rsidRDefault="00DB6CD6" w:rsidP="00DB6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Rura PE DN 75x4,5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3332BA">
              <w:rPr>
                <w:rFonts w:ascii="Arial" w:hAnsi="Arial" w:cs="Arial"/>
                <w:color w:val="000000"/>
                <w:sz w:val="20"/>
                <w:szCs w:val="20"/>
              </w:rPr>
              <w:t>(zielona)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B857" w14:textId="2C4A97C2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E868" w14:textId="44ACBAE1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8891" w14:textId="318A1591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kanalizacja</w:t>
            </w:r>
          </w:p>
        </w:tc>
      </w:tr>
      <w:tr w:rsidR="00DB6CD6" w14:paraId="2E5D1F44" w14:textId="77777777" w:rsidTr="00DB6CD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E818" w14:textId="198B6687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154057904"/>
            <w:r>
              <w:rPr>
                <w:rFonts w:ascii="Arial" w:hAnsi="Arial" w:cs="Arial"/>
                <w:color w:val="000000"/>
                <w:sz w:val="20"/>
                <w:szCs w:val="20"/>
              </w:rPr>
              <w:t>93.  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BE3B" w14:textId="66E82132" w:rsidR="00DB6CD6" w:rsidRDefault="00DB6CD6" w:rsidP="00DB6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CD6">
              <w:rPr>
                <w:rFonts w:ascii="Arial" w:hAnsi="Arial" w:cs="Arial"/>
                <w:color w:val="000000"/>
                <w:sz w:val="20"/>
                <w:szCs w:val="20"/>
              </w:rPr>
              <w:t>Studnia wodomierzowa PE DN500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AB48" w14:textId="53B1A265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DECB" w14:textId="42F48F77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F27B" w14:textId="2B8ABA02" w:rsidR="00DB6CD6" w:rsidRDefault="00DB6CD6" w:rsidP="00DB6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woda</w:t>
            </w:r>
          </w:p>
        </w:tc>
      </w:tr>
      <w:bookmarkEnd w:id="4"/>
    </w:tbl>
    <w:p w14:paraId="10489314" w14:textId="4B3F2F78" w:rsidR="006F5B01" w:rsidRDefault="006F5B01" w:rsidP="006F5B01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56A4FB" w14:textId="18634337" w:rsidR="00A74BC5" w:rsidRPr="006F5B01" w:rsidRDefault="00A74BC5" w:rsidP="006F5B01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F5B01">
        <w:rPr>
          <w:rFonts w:ascii="Arial" w:hAnsi="Arial" w:cs="Arial"/>
          <w:color w:val="000000" w:themeColor="text1"/>
          <w:sz w:val="20"/>
          <w:szCs w:val="20"/>
        </w:rPr>
        <w:t>Dla elementów do budowy sieci wodociągowych przyjmuje się klasę materiału PE RC 100 SDR 17 PN 10.</w:t>
      </w:r>
    </w:p>
    <w:p w14:paraId="7A041655" w14:textId="4375C205" w:rsidR="00A74BC5" w:rsidRPr="00A74BC5" w:rsidRDefault="00A74BC5" w:rsidP="006F5B01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Elementy do budowy kanalizacji muszą posiadać klasę materiału </w:t>
      </w:r>
      <w:r w:rsidR="006F5B01">
        <w:rPr>
          <w:rFonts w:ascii="Arial" w:hAnsi="Arial" w:cs="Arial"/>
          <w:color w:val="000000" w:themeColor="text1"/>
          <w:sz w:val="20"/>
          <w:szCs w:val="20"/>
        </w:rPr>
        <w:t>PVC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typ średni (SN 4) lita.</w:t>
      </w:r>
    </w:p>
    <w:p w14:paraId="09D9C354" w14:textId="18D88D05" w:rsidR="00A74BC5" w:rsidRPr="00A74BC5" w:rsidRDefault="00A74BC5" w:rsidP="006F5B01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Wszystkie elementy powinny pochodzić od jednego producenta i być wzajemnie kompatybilne.</w:t>
      </w:r>
    </w:p>
    <w:p w14:paraId="02271827" w14:textId="77777777" w:rsidR="00A74BC5" w:rsidRPr="00A74BC5" w:rsidRDefault="00A74BC5" w:rsidP="00A74BC5">
      <w:pPr>
        <w:keepNext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8. Warunki dostawy:</w:t>
      </w:r>
    </w:p>
    <w:p w14:paraId="30D65135" w14:textId="77777777" w:rsidR="00A74BC5" w:rsidRPr="00A74BC5" w:rsidRDefault="00A74BC5" w:rsidP="005675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Dostawy następować będą sukcesywnie, wg zapotrzebowania i zamówienia zamawiającego o wartości jednej dostawy nie mniejszej niż 500,00 zł, do magazynu centralnego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 w Kętach, przy ul. Św. M. Kolbe 25A, w godzinach 7.00 – 14.00;</w:t>
      </w:r>
    </w:p>
    <w:p w14:paraId="28F62B36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Dostawy następować będą w ciągu 24 godzin od otrzymania zamówienia od zamawiającego;</w:t>
      </w:r>
    </w:p>
    <w:p w14:paraId="06E46FA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3) Wykonawca dostarcza poszczególne partie wyrobów na własny koszt do miejsca wskazanego w pkt. 1; </w:t>
      </w:r>
    </w:p>
    <w:p w14:paraId="049BA2D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4) zamawiający zastrzega sobie prawo do rezygnacji z całości zamówienia w przypadku nie spełnienia wymagań technicznych.</w:t>
      </w:r>
    </w:p>
    <w:p w14:paraId="61C22DA0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5) zamawiający zastrzega sobie prawo niewykorzystania całej kwoty zamówienia bez podania przyczyny;</w:t>
      </w:r>
    </w:p>
    <w:p w14:paraId="715D3D1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6) przy fakturowaniu dostaw należy stosować nazewnictwo zgodnie z ofertą; </w:t>
      </w:r>
    </w:p>
    <w:p w14:paraId="20FCD59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7) na fakturze należy podawać numer umowy.</w:t>
      </w:r>
    </w:p>
    <w:p w14:paraId="1E9B246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F4FE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9. Warunki gwarancji:</w:t>
      </w:r>
    </w:p>
    <w:p w14:paraId="6C38AF9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na dostarczane wyroby wykonawca zobowiązany jest udzielić gwarancji jakości. Wymagany minimalny okres udzielanej gwarancji jakości wynosi: 36 miesięcy liczony od dnia podpisania protokołu odbioru każdej partii zamówienia. W ofercie należy podać oferowany – lecz nie krótszy niż 36 miesięcy oraz nie dłuższy niż 120 miesięcy – okres udzielanej gwarancji jakości na przedmiot zamówienia;</w:t>
      </w:r>
    </w:p>
    <w:p w14:paraId="07D6551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8B53C8" w14:textId="77777777" w:rsidR="00A74BC5" w:rsidRPr="00A74BC5" w:rsidRDefault="00A74BC5" w:rsidP="00A74BC5">
      <w:pPr>
        <w:keepNext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10. Normy związane z przedmiotem zamówienia (numer normy i nazwa)</w:t>
      </w:r>
    </w:p>
    <w:p w14:paraId="301A063C" w14:textId="7AABC3D9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1) wszystkie materiały, wyroby i systemy zastosowane do budowy sieci wodociągowej, powinny być zgodne </w:t>
      </w:r>
      <w:r w:rsidR="001A351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odpowiednimi Polskimi Normami (PN i PN-EN);</w:t>
      </w:r>
    </w:p>
    <w:p w14:paraId="716DF8D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wyroby, dla których nie ustanowiono Polskiej Normy lub wyroby, których właściwości użytkowe, odnoszące się do wymagań podstawowych, różnią się od właściwości określonych w Polskiej Normie winny posiadać aprobatę techniczną, wydaną zgodnie z obowiązującymi przepisami;</w:t>
      </w:r>
    </w:p>
    <w:p w14:paraId="22EF860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dla materiałów i wyrobów z zakresu inżynierii sanitarnej należy uzyskać pozytywną opinię Państwowego Zakładu Higieny, 00-791 Warszawa, ul. Chocimska 24 – dla elementów i urządzeń przeznaczonych do produkcji oraz kontaktu z wodą pitną;</w:t>
      </w:r>
    </w:p>
    <w:p w14:paraId="59F495A0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dla wyrobów stosowanych do budowy sieci wodociągowej wymagany jest certyfikat ISO 9001 lub 9002;</w:t>
      </w:r>
    </w:p>
    <w:p w14:paraId="171CFCFC" w14:textId="508BA51A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5) dostawca winien </w:t>
      </w:r>
      <w:r w:rsidR="007A1680">
        <w:rPr>
          <w:rFonts w:ascii="Arial" w:hAnsi="Arial" w:cs="Arial"/>
          <w:color w:val="000000" w:themeColor="text1"/>
          <w:sz w:val="20"/>
          <w:szCs w:val="20"/>
        </w:rPr>
        <w:t xml:space="preserve">posiadać dla oferowanych produktów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wszelkie wymagane dokumenty potwierdzające zgodność wyrobów z obowiązującymi przepisami i wymogami zamawiającego oraz karty katalogowe wraz ze szczegółowym opisem technicznym i specyfikacją materiałową oferowanych wyrobów potwierdzających cechy techniczne zawarte w SWZ.</w:t>
      </w:r>
    </w:p>
    <w:p w14:paraId="4599821F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21B1D6" w14:textId="77777777" w:rsidR="00A74BC5" w:rsidRPr="00A74BC5" w:rsidRDefault="00A74BC5" w:rsidP="00A74BC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11. Oznakowanie wyrobów</w:t>
      </w:r>
    </w:p>
    <w:p w14:paraId="00B018AA" w14:textId="627AD744" w:rsidR="00A74BC5" w:rsidRPr="00A74BC5" w:rsidRDefault="00A74BC5" w:rsidP="00D76D7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oznakowanie wyrobów powinno być zgodne z obowiązującymi przepisami, w tym z ustawą z dnia 16 kwietnia 2004 r. o wyrobach budowlanych (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Dz. U. z 2021 r.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poz. 1213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7EAEF4E4" w14:textId="3198B3E6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 elementy sieci wodociągowej muszą posiadać odpowiednie oznakowanie zgodnie z ustawą z 16 kwietnia 2004 r. o wyrobach budowlanych (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Dz. U. z 2021 r.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 w:rsidRPr="00D76D7A">
        <w:rPr>
          <w:rFonts w:ascii="Arial" w:hAnsi="Arial" w:cs="Arial"/>
          <w:color w:val="000000" w:themeColor="text1"/>
          <w:sz w:val="20"/>
          <w:szCs w:val="20"/>
        </w:rPr>
        <w:t>poz. 1213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 oraz trwałe opisy identyfikacyjne;</w:t>
      </w:r>
    </w:p>
    <w:p w14:paraId="27A453BF" w14:textId="77777777" w:rsidR="00A74BC5" w:rsidRPr="00A74BC5" w:rsidRDefault="00A74BC5" w:rsidP="00D76D7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wszystkie materiały winny posiadać oznaczenie: materiał, producent, przeznaczenie, parametry pracy;</w:t>
      </w:r>
    </w:p>
    <w:p w14:paraId="662D9C1A" w14:textId="77777777" w:rsidR="00A74BC5" w:rsidRPr="00A74BC5" w:rsidRDefault="00A74BC5" w:rsidP="00A74BC5">
      <w:pPr>
        <w:pStyle w:val="Tekstpodstawowy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wykonawca może zamiast określonych w specyfikacji (jako załączników do oferty lub wymaganych w późniejszym okresie) zaświadczeń, atestów, certyfikatów i opinii złożyć równoważne zaświadczenia wystawione przez podmioty mające siedzibę w innym państwie członkowskim Europejskiego Obszaru Gospodarczego jedynie w przypadku, jeśli z obowiązujących przepisów nie wynika konieczność dostarczenia dokumentu wydanego wyłącznie przez polską instytucję.</w:t>
      </w:r>
    </w:p>
    <w:p w14:paraId="3B176C6D" w14:textId="77777777" w:rsidR="00A74BC5" w:rsidRPr="00A74BC5" w:rsidRDefault="00A74BC5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V. OFERTY CZĘŚCIOWE</w:t>
      </w:r>
    </w:p>
    <w:p w14:paraId="0EC2EE80" w14:textId="1B9BB9C4" w:rsidR="00A74BC5" w:rsidRPr="00A74BC5" w:rsidRDefault="00A74BC5" w:rsidP="00D76D7A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dopuszcza składania ofert częściowych. </w:t>
      </w:r>
    </w:p>
    <w:p w14:paraId="674456A0" w14:textId="559FD751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_RefHeading__33633_10208790191"/>
      <w:bookmarkEnd w:id="5"/>
      <w:r w:rsidRPr="00A74BC5">
        <w:rPr>
          <w:rFonts w:ascii="Arial" w:hAnsi="Arial" w:cs="Arial"/>
          <w:color w:val="000000" w:themeColor="text1"/>
          <w:sz w:val="20"/>
          <w:szCs w:val="20"/>
        </w:rPr>
        <w:t>VI. PRZEWIDYWANE ZAMÓWIENIA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 PODOBNE </w:t>
      </w:r>
    </w:p>
    <w:p w14:paraId="43BC25D2" w14:textId="70141FD4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przewiduje udzielania wybranemu wykonawcy zamówień 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>podobnych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03C022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__RefHeading__33635_10208790191"/>
      <w:bookmarkEnd w:id="6"/>
      <w:r w:rsidRPr="00A74BC5">
        <w:rPr>
          <w:rFonts w:ascii="Arial" w:hAnsi="Arial" w:cs="Arial"/>
          <w:color w:val="000000" w:themeColor="text1"/>
          <w:sz w:val="20"/>
          <w:szCs w:val="20"/>
        </w:rPr>
        <w:t>VII. OFERTY WARIANTOWE</w:t>
      </w:r>
    </w:p>
    <w:p w14:paraId="3EEE9FD5" w14:textId="77777777" w:rsidR="00A74BC5" w:rsidRPr="00A74BC5" w:rsidRDefault="00A74BC5" w:rsidP="00D76D7A">
      <w:pPr>
        <w:pStyle w:val="Nagwek1"/>
        <w:numPr>
          <w:ilvl w:val="0"/>
          <w:numId w:val="0"/>
        </w:numPr>
        <w:tabs>
          <w:tab w:val="left" w:pos="68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1. Zamawiający nie wyraża zgody na składanie ofert przewidujących odmienny niż określony w SWZ sposób wykonania zamówienia (ofert wariantowych).</w:t>
      </w:r>
    </w:p>
    <w:p w14:paraId="63769328" w14:textId="77777777" w:rsidR="00A74BC5" w:rsidRDefault="00A74BC5" w:rsidP="00D76D7A">
      <w:pPr>
        <w:pStyle w:val="Nagwek1"/>
        <w:numPr>
          <w:ilvl w:val="0"/>
          <w:numId w:val="0"/>
        </w:numPr>
        <w:tabs>
          <w:tab w:val="left" w:pos="680"/>
        </w:tabs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2. </w:t>
      </w: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Oferty wariantowe zostaną odrzucone ponieważ ich treść nie będzie zgodna ze  specyfikacją.</w:t>
      </w:r>
    </w:p>
    <w:p w14:paraId="0FB823E8" w14:textId="77777777" w:rsidR="001622DE" w:rsidRPr="001622DE" w:rsidRDefault="001622DE" w:rsidP="001622DE">
      <w:pPr>
        <w:pStyle w:val="Tekstpodstawowy"/>
      </w:pPr>
    </w:p>
    <w:p w14:paraId="0E673CE2" w14:textId="55C90A16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VIII. INNE POSTANOWIENIA ZAMAWIAJ</w:t>
      </w:r>
      <w:r w:rsidR="008F566D">
        <w:rPr>
          <w:rFonts w:ascii="Arial" w:hAnsi="Arial" w:cs="Arial"/>
          <w:b/>
          <w:bCs/>
          <w:color w:val="000000" w:themeColor="text1"/>
          <w:sz w:val="20"/>
          <w:szCs w:val="20"/>
        </w:rPr>
        <w:t>Ą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CEGO</w:t>
      </w:r>
    </w:p>
    <w:p w14:paraId="2997624D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835931" w14:textId="693A681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Zamawiający nie dopuszcza udziału podwykonawców w wykonywaniu żadnej części</w:t>
      </w: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zakresu objętego przedmiotu zamówienia. </w:t>
      </w:r>
    </w:p>
    <w:p w14:paraId="48016C44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Zamawiający nie przewiduje udzielania zaliczek na poczet wykonania zamówienia.</w:t>
      </w:r>
    </w:p>
    <w:p w14:paraId="79A340C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Nie jest wymagane odbycie wizji lokalnej.</w:t>
      </w:r>
    </w:p>
    <w:p w14:paraId="06F8BE2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4. Zamawiający nie zamierza zwołać zebrania wykonawców.</w:t>
      </w:r>
    </w:p>
    <w:p w14:paraId="0FA2B58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5. 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7019F49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30C276" w14:textId="77777777" w:rsidR="00EC2A96" w:rsidRDefault="00EC2A96" w:rsidP="00A74BC5">
      <w:pPr>
        <w:pStyle w:val="Tekstpodstawowywcity"/>
        <w:ind w:left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EC875A8" w14:textId="7FAA3E9B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IX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TERMIN WYKONANIA ZAMÓWIENIA</w:t>
      </w:r>
    </w:p>
    <w:p w14:paraId="5B56882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025BC4" w14:textId="06C7257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Wymagany przez zamawiającego termin wykonania zamówienia</w:t>
      </w:r>
      <w:r w:rsidR="001B6BF2">
        <w:rPr>
          <w:rFonts w:ascii="Arial" w:hAnsi="Arial" w:cs="Arial"/>
          <w:color w:val="000000" w:themeColor="text1"/>
          <w:sz w:val="20"/>
          <w:szCs w:val="20"/>
        </w:rPr>
        <w:t xml:space="preserve"> rozpoczyna się z dniem podpisania umowy </w:t>
      </w:r>
      <w:r w:rsidR="001B6BF2">
        <w:rPr>
          <w:rFonts w:ascii="Arial" w:hAnsi="Arial" w:cs="Arial"/>
          <w:color w:val="000000" w:themeColor="text1"/>
          <w:sz w:val="20"/>
          <w:szCs w:val="20"/>
        </w:rPr>
        <w:br/>
        <w:t>i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>kończy się 31.12.202</w:t>
      </w:r>
      <w:r w:rsidR="00813DFE">
        <w:rPr>
          <w:rFonts w:ascii="Arial" w:hAnsi="Arial" w:cs="Arial"/>
          <w:color w:val="000000" w:themeColor="text1"/>
          <w:sz w:val="20"/>
          <w:szCs w:val="20"/>
        </w:rPr>
        <w:t>4</w:t>
      </w:r>
      <w:r w:rsidR="00D76D7A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7087523B" w14:textId="488A90ED" w:rsidR="00A74BC5" w:rsidRPr="00A74BC5" w:rsidRDefault="008F566D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Oferty z innym terminem realizacji zostaną odrzucone ponieważ ich treść nie będzie zgodna  ze specyfikacją.</w:t>
      </w:r>
    </w:p>
    <w:p w14:paraId="126A8E1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D97DC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X. WARUNKI UDZIAŁU W POSTĘPOWANIU</w:t>
      </w:r>
    </w:p>
    <w:p w14:paraId="6E8616D4" w14:textId="06E6AA6B" w:rsidR="001B6BF2" w:rsidRPr="008F566D" w:rsidRDefault="001B6BF2" w:rsidP="001B6BF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udzielenie niniejszego zamówienia mogą ubiegać się Wykonawcy, którzy </w:t>
      </w:r>
      <w:r>
        <w:rPr>
          <w:rFonts w:ascii="Arial" w:hAnsi="Arial" w:cs="Arial"/>
          <w:b/>
          <w:sz w:val="20"/>
        </w:rPr>
        <w:t>nie podlegają wykluczeniu</w:t>
      </w:r>
      <w:r w:rsidR="00AE270B">
        <w:rPr>
          <w:rFonts w:ascii="Arial" w:hAnsi="Arial" w:cs="Arial"/>
          <w:b/>
          <w:sz w:val="20"/>
        </w:rPr>
        <w:t xml:space="preserve">. </w:t>
      </w:r>
      <w:r w:rsidR="00AE270B" w:rsidRPr="00564781">
        <w:rPr>
          <w:rFonts w:ascii="Arial" w:hAnsi="Arial" w:cs="Arial"/>
          <w:bCs/>
          <w:sz w:val="20"/>
        </w:rPr>
        <w:t>Zamawiający nie precyzuje szczeg</w:t>
      </w:r>
      <w:r w:rsidR="00AE270B">
        <w:rPr>
          <w:rFonts w:ascii="Arial" w:hAnsi="Arial" w:cs="Arial"/>
          <w:bCs/>
          <w:sz w:val="20"/>
        </w:rPr>
        <w:t>ólnych</w:t>
      </w:r>
      <w:r w:rsidR="00AE270B" w:rsidRPr="00564781">
        <w:rPr>
          <w:rFonts w:ascii="Arial" w:hAnsi="Arial" w:cs="Arial"/>
          <w:bCs/>
          <w:sz w:val="20"/>
        </w:rPr>
        <w:t xml:space="preserve"> warunków udziału w postepowaniu w związku z czym ich wykazanie nie jest wymagane.</w:t>
      </w:r>
      <w:r w:rsidR="00AE270B">
        <w:rPr>
          <w:rFonts w:ascii="Arial" w:hAnsi="Arial" w:cs="Arial"/>
          <w:b/>
          <w:sz w:val="20"/>
        </w:rPr>
        <w:t xml:space="preserve"> </w:t>
      </w:r>
    </w:p>
    <w:p w14:paraId="5A2487F0" w14:textId="77777777" w:rsidR="008F566D" w:rsidRPr="008F566D" w:rsidRDefault="008F566D" w:rsidP="008F566D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0F049A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XI. WYKAZ ŚWIADCZEŃ LUB DOKUMENTÓW, JAKIE MAJĄ DOSTARCZYĆ WYKONAWCY W CELU POTWIERDZENIA SPEŁNIENIA WARUNKÓW UDZIAŁU W POSTĘPOWANIU</w:t>
      </w:r>
    </w:p>
    <w:p w14:paraId="38302B89" w14:textId="77777777" w:rsidR="00A74BC5" w:rsidRPr="00A74BC5" w:rsidRDefault="00A74BC5" w:rsidP="00A74BC5">
      <w:pPr>
        <w:pStyle w:val="Tekstpodstawowy21"/>
        <w:rPr>
          <w:rFonts w:ascii="Arial" w:hAnsi="Arial" w:cs="Arial"/>
          <w:color w:val="000000" w:themeColor="text1"/>
          <w:sz w:val="20"/>
        </w:rPr>
      </w:pPr>
    </w:p>
    <w:p w14:paraId="28640250" w14:textId="08C09E2E" w:rsidR="001B6BF2" w:rsidRDefault="00BD3D4C" w:rsidP="001E4B77">
      <w:pPr>
        <w:widowControl w:val="0"/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820E04">
        <w:rPr>
          <w:rFonts w:ascii="Arial" w:hAnsi="Arial" w:cs="Arial"/>
          <w:sz w:val="20"/>
        </w:rPr>
        <w:t xml:space="preserve"> nie precyzuje szczególnych warunków udziału w postepowaniu w związku z czym nie jest wymagane złożenie ani oświadczeń ani dokumentów potwierdzających ich spełnienie. </w:t>
      </w:r>
    </w:p>
    <w:p w14:paraId="13ED2931" w14:textId="7E6DB0AD" w:rsidR="001B6BF2" w:rsidRDefault="001B6BF2" w:rsidP="001E4B7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Ponadto</w:t>
      </w:r>
      <w:r>
        <w:rPr>
          <w:rFonts w:ascii="Arial" w:hAnsi="Arial" w:cs="Arial"/>
          <w:sz w:val="20"/>
          <w:szCs w:val="20"/>
        </w:rPr>
        <w:t xml:space="preserve"> Wykonawca zobowiązany jest złożyć</w:t>
      </w:r>
      <w:r w:rsidR="00ED6528">
        <w:rPr>
          <w:rFonts w:ascii="Arial" w:hAnsi="Arial" w:cs="Arial"/>
          <w:sz w:val="20"/>
          <w:szCs w:val="20"/>
        </w:rPr>
        <w:t>, wraz z ofertą</w:t>
      </w:r>
      <w:r>
        <w:rPr>
          <w:rFonts w:ascii="Arial" w:hAnsi="Arial" w:cs="Arial"/>
          <w:sz w:val="20"/>
          <w:szCs w:val="20"/>
        </w:rPr>
        <w:t>:</w:t>
      </w:r>
    </w:p>
    <w:p w14:paraId="0C51ECF2" w14:textId="1C6D715D" w:rsidR="001B6BF2" w:rsidRDefault="001B6BF2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oświadczenie</w:t>
      </w:r>
      <w:r>
        <w:rPr>
          <w:rFonts w:ascii="Arial" w:hAnsi="Arial" w:cs="Arial"/>
          <w:sz w:val="20"/>
          <w:szCs w:val="20"/>
        </w:rPr>
        <w:t xml:space="preserve">, sporządzone według wzoru stanowiącego </w:t>
      </w:r>
      <w:r>
        <w:rPr>
          <w:rFonts w:ascii="Arial" w:hAnsi="Arial" w:cs="Arial"/>
          <w:b/>
          <w:sz w:val="20"/>
          <w:szCs w:val="20"/>
        </w:rPr>
        <w:t xml:space="preserve">załącznik nr 2 </w:t>
      </w:r>
      <w:r>
        <w:rPr>
          <w:rFonts w:ascii="Arial" w:hAnsi="Arial" w:cs="Arial"/>
          <w:sz w:val="20"/>
          <w:szCs w:val="20"/>
        </w:rPr>
        <w:t xml:space="preserve">do IDW, </w:t>
      </w:r>
      <w:r>
        <w:rPr>
          <w:rFonts w:ascii="Arial" w:hAnsi="Arial" w:cs="Arial"/>
          <w:b/>
          <w:sz w:val="20"/>
          <w:szCs w:val="20"/>
        </w:rPr>
        <w:t>o braku podstaw do wykluczenia</w:t>
      </w:r>
      <w:r>
        <w:rPr>
          <w:rFonts w:ascii="Arial" w:hAnsi="Arial" w:cs="Arial"/>
          <w:sz w:val="20"/>
          <w:szCs w:val="20"/>
        </w:rPr>
        <w:t>.</w:t>
      </w:r>
    </w:p>
    <w:p w14:paraId="0ADBE3D7" w14:textId="19511F9C" w:rsidR="00ED6528" w:rsidRDefault="00ED6528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dokumenty </w:t>
      </w:r>
      <w:r w:rsidR="00173835">
        <w:rPr>
          <w:rFonts w:ascii="Arial" w:hAnsi="Arial" w:cs="Arial"/>
          <w:b/>
          <w:sz w:val="20"/>
          <w:szCs w:val="20"/>
        </w:rPr>
        <w:t>potwierdzające spełnienie przez oferowane dostawy wymagań określonych w SWZ tj.:</w:t>
      </w:r>
    </w:p>
    <w:p w14:paraId="3AA83CD9" w14:textId="77777777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 xml:space="preserve">a) </w:t>
      </w:r>
      <w:r w:rsidRPr="00564781">
        <w:rPr>
          <w:rFonts w:ascii="Arial" w:hAnsi="Arial" w:cs="Arial"/>
          <w:sz w:val="20"/>
          <w:szCs w:val="20"/>
        </w:rPr>
        <w:tab/>
        <w:t xml:space="preserve">karty katalogowe oferowanych towarów wraz ze szczegółowym opisem technicznym i specyfikacją materiałową, przy czym dla każdego wyrobu należy załączyć kartę katalogową tylko jednego wybranego producenta; w przypadku załączenia kart katalogowych więcej niż jednego producenta tego samego elementu oferta może zostać odrzucona jako niezgodna ze specyfikacją lub – jeżeli oferta zostanie wybrana – wiążącego dla wykonawcy wyboru spośród zaoferowanych producentów może dokonać zamawiający; </w:t>
      </w:r>
    </w:p>
    <w:p w14:paraId="0B3DCF64" w14:textId="1E027363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>b)</w:t>
      </w:r>
      <w:r w:rsidRPr="00564781">
        <w:rPr>
          <w:rFonts w:ascii="Arial" w:hAnsi="Arial" w:cs="Arial"/>
          <w:sz w:val="20"/>
          <w:szCs w:val="20"/>
        </w:rPr>
        <w:tab/>
        <w:t>atesty Państwowego Zakładu Higieny dla produktów, dla których takie atesty są wymagane</w:t>
      </w:r>
    </w:p>
    <w:p w14:paraId="5D49EC3E" w14:textId="44281AE1" w:rsidR="00173835" w:rsidRPr="0056478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564781">
        <w:rPr>
          <w:rFonts w:ascii="Arial" w:hAnsi="Arial" w:cs="Arial"/>
          <w:sz w:val="20"/>
          <w:szCs w:val="20"/>
        </w:rPr>
        <w:t xml:space="preserve">c) </w:t>
      </w:r>
      <w:r w:rsidRPr="00564781">
        <w:rPr>
          <w:rFonts w:ascii="Arial" w:hAnsi="Arial" w:cs="Arial"/>
          <w:sz w:val="20"/>
          <w:szCs w:val="20"/>
        </w:rPr>
        <w:tab/>
        <w:t>certyfikaty ISO;</w:t>
      </w:r>
    </w:p>
    <w:p w14:paraId="5AA7F1FB" w14:textId="77777777" w:rsidR="00173835" w:rsidRDefault="00173835" w:rsidP="001B6BF2">
      <w:pPr>
        <w:pStyle w:val="Standard"/>
        <w:tabs>
          <w:tab w:val="left" w:pos="426"/>
          <w:tab w:val="left" w:pos="2151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1E8B71" w14:textId="212C1E30" w:rsidR="00A74BC5" w:rsidRPr="00A74BC5" w:rsidRDefault="007A1680" w:rsidP="00B72B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Jeśli wykonawca nie dołączy w terminie składania ofert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powyżej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wymienionych dokumentów, to Zamawiający w celu potwi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erdzenia spełniania przez oferowane dostawy wymagań określonych </w:t>
      </w:r>
      <w:r>
        <w:rPr>
          <w:rFonts w:ascii="Arial" w:hAnsi="Arial" w:cs="Arial"/>
          <w:color w:val="000000" w:themeColor="text1"/>
          <w:sz w:val="20"/>
          <w:szCs w:val="20"/>
        </w:rPr>
        <w:t>w SWZ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może wezwać w trakcie badania ofert o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ich przedstawienie.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D0F0374" w14:textId="4C7FE2C9" w:rsidR="00A74BC5" w:rsidRPr="00A74BC5" w:rsidRDefault="00A74BC5" w:rsidP="00A74BC5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046869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XII. INFORMACJE O SPOSOBIE POROZUMIEWANIA SIĘ ZAMAWIAJĄCEGO Z WYKONAWCAMI ORAZ PRZEKAZYWANIA  OŚWIADCZEŃ LUB DOKUMENTÓW</w:t>
      </w:r>
    </w:p>
    <w:p w14:paraId="782653F1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6F2F8C" w14:textId="318FC2D4" w:rsidR="00A74BC5" w:rsidRP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Oświadczenia, wnioski, zawiadomienia oraz informacje przekazywane przez zamawiającego oraz wykonawców muszą być składane pisemnie wyłącznie w sprawach, w których przewiduje to niniejsza specyfikacja. W pozostałych sprawach wystarczające jest przekazanie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pocztą elektroniczną albo w inny sposób przewidziany w specyfikacji dla danego rodzaju spraw – są to wybrane formy komunikacji; w takim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przypadku każda ze stron na żądanie drugiej niezwłocznie potwierdza fakt ich otrzymania. Zawsze dopuszczalna jest forma pisemna.</w:t>
      </w:r>
    </w:p>
    <w:p w14:paraId="517FF662" w14:textId="733203F3" w:rsidR="001E0F0C" w:rsidRPr="00A74BC5" w:rsidRDefault="00A74BC5" w:rsidP="00F8600F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niniejszym postępowaniu forma pisemna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i odpowiedzi na nie oraz wszelkich innych czynności związanych ze środkami ochrony prawnej.</w:t>
      </w:r>
    </w:p>
    <w:p w14:paraId="351BF66D" w14:textId="60CE7650" w:rsidR="00A74BC5" w:rsidRDefault="00A74BC5" w:rsidP="00A74BC5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Jeżeli dla danej czynności przewidziana jest obowiązkowo forma pisemna, to jeżeli strony porozumieją się </w:t>
      </w:r>
      <w:r w:rsidR="00154252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w innej formie, przekazana treść musi zostać niezwłocznie potwierdzona na piśmie; jeśli zostanie tak potwierdzona, uważa się ją za przekazaną w chwili jej dotarcia do adresata faksem lub pocztą elektroniczną.</w:t>
      </w:r>
    </w:p>
    <w:p w14:paraId="7983912B" w14:textId="7C3301B8" w:rsidR="00A74BC5" w:rsidRPr="00A74BC5" w:rsidRDefault="00A74BC5" w:rsidP="00154252">
      <w:pPr>
        <w:pStyle w:val="ust"/>
        <w:spacing w:before="0" w:after="0"/>
        <w:ind w:left="567" w:firstLine="0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Wykonawcy mogą zwrócić się do zamawiającego o wyjaśnienie treści specyfikacji pocztą</w:t>
      </w: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elektroniczną (na adres: </w:t>
      </w:r>
      <w:hyperlink r:id="rId8" w:history="1">
        <w:r w:rsidR="00154252" w:rsidRPr="00C156A4">
          <w:rPr>
            <w:rStyle w:val="Hipercze"/>
            <w:rFonts w:ascii="Arial" w:hAnsi="Arial" w:cs="Arial"/>
            <w:sz w:val="20"/>
            <w:szCs w:val="20"/>
          </w:rPr>
          <w:t>mzwik@mzwik-kety.com.pl</w:t>
        </w:r>
      </w:hyperlink>
      <w:r w:rsidR="00154252">
        <w:rPr>
          <w:rFonts w:ascii="Arial" w:hAnsi="Arial" w:cs="Arial"/>
          <w:color w:val="000000" w:themeColor="text1"/>
          <w:sz w:val="20"/>
          <w:szCs w:val="20"/>
        </w:rPr>
        <w:t xml:space="preserve"> i/lub </w:t>
      </w:r>
      <w:hyperlink r:id="rId9" w:history="1">
        <w:r w:rsidR="00154252" w:rsidRPr="00C156A4">
          <w:rPr>
            <w:rStyle w:val="Hipercze"/>
            <w:rFonts w:ascii="Arial" w:hAnsi="Arial" w:cs="Arial"/>
            <w:sz w:val="20"/>
            <w:szCs w:val="20"/>
          </w:rPr>
          <w:t>inwestycje@mzwik-kety.com.pl</w:t>
        </w:r>
      </w:hyperlink>
      <w:r w:rsidRPr="00A74BC5">
        <w:rPr>
          <w:rFonts w:ascii="Arial" w:hAnsi="Arial" w:cs="Arial"/>
          <w:color w:val="000000" w:themeColor="text1"/>
          <w:sz w:val="20"/>
          <w:szCs w:val="20"/>
        </w:rPr>
        <w:t>), albo pisemnie. Wskazane jest przekazywanie wniosków o wyjaśnienie (pytań), zwłaszcza przy większej ich objętości, pocztą elektroniczną w postaci edytowalnej, tj. umożliwiającej wpisanie wyjaśnień (odpowiedzi).</w:t>
      </w:r>
    </w:p>
    <w:p w14:paraId="4765214C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 nie później niż do końca dnia, w którym upływa połowa wyznaczonego terminu składania ofert. Na wnioski (pytania) otrzymane po tym terminie zamawiający może udzielić wyjaśnień albo pozostawić je bez rozpoznania.</w:t>
      </w:r>
    </w:p>
    <w:p w14:paraId="0DBB320F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Ewentualne przedłużenie terminu składania ofert nie wpływa na bieg terminu do składania wniosków i pytań. </w:t>
      </w:r>
    </w:p>
    <w:p w14:paraId="617C2DEF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zamieści treść wniosków (pytań) wraz z wyjaśnieniami i odpowiedziami wyłącznie na stronie internetowej, bez ujawniania źródła zapytania. Nie ma obowiązku przesyłania odpowiedzi poszczególnym wykonawcom.</w:t>
      </w:r>
    </w:p>
    <w:p w14:paraId="73FB0469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E5212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XIII. OSOBY UPRAWNIONE DO KONTAKTÓW Z WYKONAWCAMI</w:t>
      </w:r>
    </w:p>
    <w:p w14:paraId="1435124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0A4006" w14:textId="77777777" w:rsidR="00A74BC5" w:rsidRPr="00A74BC5" w:rsidRDefault="00A74BC5" w:rsidP="00A74BC5">
      <w:pPr>
        <w:spacing w:after="12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We wszelkich sprawach dotyczących niniejszego postępowania wykonawcy mogą kontaktować się z następującymi osobami: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9"/>
        <w:gridCol w:w="1800"/>
        <w:gridCol w:w="1500"/>
      </w:tblGrid>
      <w:tr w:rsidR="00A74BC5" w:rsidRPr="00A74BC5" w14:paraId="4220BF39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FC0C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3857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Imię, nazwisko, stanowisko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5599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 telefonu i faksu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88F3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A74BC5" w:rsidRPr="00A74BC5" w14:paraId="1A1D9E90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CB97" w14:textId="77777777" w:rsidR="00A74BC5" w:rsidRPr="00A74BC5" w:rsidRDefault="00A74BC5" w:rsidP="00A74BC5">
            <w:pPr>
              <w:keepNext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9B45" w14:textId="77777777" w:rsidR="005A4B2E" w:rsidRDefault="005A4B2E" w:rsidP="00A74BC5">
            <w:pPr>
              <w:pStyle w:val="Nagwek5"/>
              <w:numPr>
                <w:ilvl w:val="4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Krzysztof Mendzik</w:t>
            </w:r>
          </w:p>
          <w:p w14:paraId="3505EBE4" w14:textId="2D4F1320" w:rsidR="00A74BC5" w:rsidRPr="00A74BC5" w:rsidRDefault="005A4B2E" w:rsidP="00A74BC5">
            <w:pPr>
              <w:pStyle w:val="Nagwek5"/>
              <w:numPr>
                <w:ilvl w:val="4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ds. zamówień</w:t>
            </w:r>
            <w:r w:rsidR="00A74BC5"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6C49" w14:textId="4DD9F20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tel. </w:t>
            </w:r>
            <w:r w:rsidR="005A4B2E">
              <w:rPr>
                <w:rFonts w:ascii="Arial" w:hAnsi="Arial" w:cs="Arial"/>
                <w:color w:val="000000" w:themeColor="text1"/>
                <w:sz w:val="18"/>
                <w:szCs w:val="18"/>
              </w:rPr>
              <w:t>508-015-727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9EC" w14:textId="16F0FB4B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sprawy </w:t>
            </w:r>
            <w:r w:rsidR="005A4B2E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formalne</w:t>
            </w:r>
          </w:p>
        </w:tc>
      </w:tr>
      <w:tr w:rsidR="00A74BC5" w:rsidRPr="00A74BC5" w14:paraId="3FBF9620" w14:textId="77777777" w:rsidTr="009309C2">
        <w:trPr>
          <w:cantSplit/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CD41" w14:textId="77777777" w:rsidR="00A74BC5" w:rsidRPr="00A74BC5" w:rsidRDefault="00A74BC5" w:rsidP="00A74BC5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39BD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Popiel Dariusz</w:t>
            </w:r>
          </w:p>
          <w:p w14:paraId="3FFEDCB4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Kierownik sieci </w:t>
            </w:r>
            <w:proofErr w:type="spellStart"/>
            <w:r w:rsidRPr="00A74BC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wod-kan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C573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>tel. 608-008-611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15E" w14:textId="77777777" w:rsidR="00A74BC5" w:rsidRPr="00A74BC5" w:rsidRDefault="00A74BC5" w:rsidP="009309C2">
            <w:pPr>
              <w:keepNext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BC5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sprawy </w:t>
            </w:r>
            <w:r w:rsidRPr="00A74BC5">
              <w:rPr>
                <w:rFonts w:ascii="Arial" w:hAnsi="Arial" w:cs="Arial"/>
                <w:color w:val="000000" w:themeColor="text1"/>
                <w:sz w:val="18"/>
                <w:szCs w:val="18"/>
              </w:rPr>
              <w:t>merytoryczne</w:t>
            </w:r>
          </w:p>
        </w:tc>
      </w:tr>
    </w:tbl>
    <w:p w14:paraId="33EF109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5BFE7D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XIV. WYMAGANIA DOTYCZĄCE WADIUM</w:t>
      </w:r>
    </w:p>
    <w:p w14:paraId="653F03DC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83F1E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nie żąda od wykonawców wniesienia </w:t>
      </w:r>
      <w:r w:rsidRPr="00A74BC5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wadium.</w:t>
      </w:r>
    </w:p>
    <w:p w14:paraId="0B49BBA5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B05826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XV. KRYTERIA OCENY OFERT I ICH ZNACZENIE</w:t>
      </w:r>
    </w:p>
    <w:p w14:paraId="56326DEA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AF881E" w14:textId="07ABE083" w:rsidR="00A74BC5" w:rsidRPr="00A74BC5" w:rsidRDefault="00A74BC5" w:rsidP="005A4B2E">
      <w:pPr>
        <w:pStyle w:val="Tekstpodstawowywcity"/>
        <w:spacing w:before="60" w:after="6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Cena oferty –</w:t>
      </w:r>
      <w:r w:rsidR="005A4B2E">
        <w:rPr>
          <w:rFonts w:ascii="Arial" w:hAnsi="Arial" w:cs="Arial"/>
          <w:color w:val="000000" w:themeColor="text1"/>
          <w:sz w:val="20"/>
          <w:szCs w:val="20"/>
        </w:rPr>
        <w:t xml:space="preserve"> 100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punktów otrzyma oferta najtańsza a dla pozostałych ofert punktacja zostanie wyliczona wg wzoru :</w:t>
      </w:r>
    </w:p>
    <w:p w14:paraId="7C8EDB04" w14:textId="38F54F9C" w:rsidR="00A74BC5" w:rsidRPr="00A74BC5" w:rsidRDefault="00A74BC5" w:rsidP="005A4B2E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wartość punktowa =   </w:t>
      </w:r>
      <w:r w:rsidRPr="00A74BC5">
        <w:rPr>
          <w:color w:val="000000" w:themeColor="text1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Cmin</m:t>
            </m:r>
          </m:num>
          <m:den>
            <m:r>
              <w:rPr>
                <w:rFonts w:ascii="Cambria Math"/>
                <w:color w:val="000000" w:themeColor="text1"/>
              </w:rPr>
              <m:t>C</m:t>
            </m:r>
          </m:den>
        </m:f>
      </m:oMath>
      <w:r w:rsidR="005A4B2E">
        <w:rPr>
          <w:color w:val="000000" w:themeColor="text1"/>
        </w:rPr>
        <w:t xml:space="preserve"> x 100</w:t>
      </w:r>
    </w:p>
    <w:p w14:paraId="0F753266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F22671" w14:textId="72DCA130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gdzie :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Cmin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>-  cena najtańsza wśród oferowanych.</w:t>
      </w:r>
    </w:p>
    <w:p w14:paraId="28B96B22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ab/>
        <w:t>-  cena oferty rozpatrywanej.</w:t>
      </w:r>
    </w:p>
    <w:p w14:paraId="6C4FC606" w14:textId="77777777" w:rsidR="00A74BC5" w:rsidRPr="00A74BC5" w:rsidRDefault="00A74BC5" w:rsidP="00A74BC5">
      <w:pPr>
        <w:pStyle w:val="Tekstpodstawowywcity31"/>
        <w:tabs>
          <w:tab w:val="left" w:pos="720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6FDAA3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XVI. TERMIN ZWIĄZANIA OFERTĄ</w:t>
      </w:r>
    </w:p>
    <w:p w14:paraId="09236979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91FAA9" w14:textId="619DCE25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 Składający ofertę pozostaje nią związany przez </w:t>
      </w:r>
      <w:r w:rsidR="00A942DA">
        <w:rPr>
          <w:rFonts w:ascii="Arial" w:hAnsi="Arial" w:cs="Arial"/>
          <w:color w:val="000000" w:themeColor="text1"/>
          <w:sz w:val="20"/>
          <w:szCs w:val="20"/>
        </w:rPr>
        <w:t>3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0 kolejnych dni. Bieg terminu związania z ofertą rozpoczyna się z upływem terminu składania ofert.</w:t>
      </w:r>
    </w:p>
    <w:p w14:paraId="3149E59C" w14:textId="7DFA4C49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Zamawiający może zwrócić się do wykonawców o wyrażenie zgody na przedłużenie terminu związania ofertą </w:t>
      </w:r>
      <w:r w:rsidR="00A942DA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o oznaczony okres.</w:t>
      </w:r>
    </w:p>
    <w:p w14:paraId="7AFA5EB2" w14:textId="77777777" w:rsidR="00A74BC5" w:rsidRPr="00A74BC5" w:rsidRDefault="00A74BC5" w:rsidP="00A74BC5">
      <w:pPr>
        <w:pStyle w:val="Tekstpodstawowywcity"/>
        <w:ind w:left="110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0FC860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XVII. OPIS SPOSOBU PRZYGOTOWYWANIA OFERTY</w:t>
      </w:r>
    </w:p>
    <w:p w14:paraId="6286F280" w14:textId="77777777" w:rsidR="00A74BC5" w:rsidRPr="00A74BC5" w:rsidRDefault="00A74BC5" w:rsidP="00A74BC5">
      <w:pPr>
        <w:pStyle w:val="Tekstpodstawowywcity"/>
        <w:ind w:left="110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11FA6E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Wykonawca może złożyć tylko jedną ofertę.</w:t>
      </w:r>
    </w:p>
    <w:p w14:paraId="42C1374F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2. Ofertę należy złożyć w formie pisemnej. </w:t>
      </w:r>
    </w:p>
    <w:p w14:paraId="0973BA8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3. Treść oferty musi odpowiadać postanowieniom SWZ.</w:t>
      </w:r>
    </w:p>
    <w:p w14:paraId="37C784F1" w14:textId="77777777" w:rsidR="00A74BC5" w:rsidRPr="003154F2" w:rsidRDefault="00A74BC5" w:rsidP="003154F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4. Ofertę stanowią:</w:t>
      </w:r>
    </w:p>
    <w:p w14:paraId="7C43D85B" w14:textId="77777777" w:rsidR="00A74BC5" w:rsidRPr="00A74BC5" w:rsidRDefault="00A74BC5" w:rsidP="00A942DA">
      <w:pPr>
        <w:numPr>
          <w:ilvl w:val="0"/>
          <w:numId w:val="17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wypełnione i należycie podpisane: druk oferty oraz oświadczenia i formularze wg załączonych do SWZ wzorów;</w:t>
      </w:r>
    </w:p>
    <w:p w14:paraId="25F34167" w14:textId="41EC1CCB" w:rsidR="00173835" w:rsidRDefault="00A74BC5" w:rsidP="00A942DA">
      <w:pPr>
        <w:numPr>
          <w:ilvl w:val="0"/>
          <w:numId w:val="17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pozostałe oświadczenia, dokumenty </w:t>
      </w:r>
      <w:r w:rsidR="00BD3D4C">
        <w:rPr>
          <w:rFonts w:ascii="Arial" w:hAnsi="Arial" w:cs="Arial"/>
          <w:color w:val="000000" w:themeColor="text1"/>
          <w:sz w:val="20"/>
          <w:szCs w:val="20"/>
        </w:rPr>
        <w:t xml:space="preserve">wymagane w postępowaniu 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w tym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dotyczące przedmiotu zamówienia, należycie podpisane lub potwierdzone za zgodność z oryginałem</w:t>
      </w:r>
      <w:r w:rsidR="00173835">
        <w:rPr>
          <w:rFonts w:ascii="Arial" w:hAnsi="Arial" w:cs="Arial"/>
          <w:color w:val="000000" w:themeColor="text1"/>
          <w:sz w:val="20"/>
          <w:szCs w:val="20"/>
        </w:rPr>
        <w:t xml:space="preserve"> tj.:</w:t>
      </w:r>
    </w:p>
    <w:p w14:paraId="63BA9F44" w14:textId="1A1961EE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a) </w:t>
      </w:r>
      <w:r w:rsidRPr="00265671">
        <w:rPr>
          <w:rFonts w:ascii="Arial" w:hAnsi="Arial" w:cs="Arial"/>
          <w:sz w:val="20"/>
          <w:szCs w:val="20"/>
        </w:rPr>
        <w:tab/>
        <w:t xml:space="preserve">karty katalogowe oferowanych towarów wraz ze szczegółowym opisem technicznym i specyfikacją materiałową, przy czym dla każdego wyrobu należy załączyć kartę katalogową tylko jednego wybranego producenta; w przypadku załączenia kart katalogowych więcej niż jednego producenta tego samego elementu oferta może zostać odrzucona jako niezgodna ze specyfikacją lub – jeżeli oferta zostanie wybrana – wiążącego dla wykonawcy wyboru spośród zaoferowanych producentów może dokonać zamawiający; </w:t>
      </w:r>
    </w:p>
    <w:p w14:paraId="097CED04" w14:textId="77777777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>b)</w:t>
      </w:r>
      <w:r w:rsidRPr="00265671">
        <w:rPr>
          <w:rFonts w:ascii="Arial" w:hAnsi="Arial" w:cs="Arial"/>
          <w:sz w:val="20"/>
          <w:szCs w:val="20"/>
        </w:rPr>
        <w:tab/>
        <w:t>atesty Państwowego Zakładu Higieny dla produktów, dla których takie atesty są wymagane</w:t>
      </w:r>
    </w:p>
    <w:p w14:paraId="189D68DB" w14:textId="77777777" w:rsidR="00173835" w:rsidRPr="00265671" w:rsidRDefault="00173835" w:rsidP="00173835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c) </w:t>
      </w:r>
      <w:r w:rsidRPr="00265671">
        <w:rPr>
          <w:rFonts w:ascii="Arial" w:hAnsi="Arial" w:cs="Arial"/>
          <w:sz w:val="20"/>
          <w:szCs w:val="20"/>
        </w:rPr>
        <w:tab/>
        <w:t>certyfikaty ISO;</w:t>
      </w:r>
    </w:p>
    <w:p w14:paraId="51D00DD9" w14:textId="69CC4816" w:rsidR="00A74BC5" w:rsidRPr="00A74BC5" w:rsidRDefault="00A74BC5" w:rsidP="00564781">
      <w:pPr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B02229" w14:textId="44F280FE" w:rsidR="00A74BC5" w:rsidRPr="00A74BC5" w:rsidRDefault="003154F2" w:rsidP="003154F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.Ofertę należy napisać w języku polskim w sposób trwały (np. na komputerze, długopisem lub nieścieralnym atramentem). Do dokumentów w językach obcych należy załączyć ich</w:t>
      </w:r>
      <w:r w:rsidR="00A74BC5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tłumaczenia na język polski.</w:t>
      </w:r>
      <w:r w:rsidR="00225C1A" w:rsidRPr="00225C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5C1A" w:rsidRPr="00A74BC5">
        <w:rPr>
          <w:rFonts w:ascii="Arial" w:hAnsi="Arial" w:cs="Arial"/>
          <w:color w:val="000000" w:themeColor="text1"/>
          <w:sz w:val="20"/>
          <w:szCs w:val="20"/>
        </w:rPr>
        <w:t>Ponadto oczekuje</w:t>
      </w:r>
      <w:r w:rsidR="00225C1A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25C1A" w:rsidRPr="00A74BC5">
        <w:rPr>
          <w:rFonts w:ascii="Arial" w:hAnsi="Arial" w:cs="Arial"/>
          <w:color w:val="000000" w:themeColor="text1"/>
          <w:sz w:val="20"/>
          <w:szCs w:val="20"/>
        </w:rPr>
        <w:t>się, by strony oferty były ponumerowane, a dokumenty ułożone wg kolejności wynikającej ze SWZ.</w:t>
      </w:r>
    </w:p>
    <w:p w14:paraId="411B610D" w14:textId="3A02A4D6" w:rsidR="00A74BC5" w:rsidRPr="00A74BC5" w:rsidRDefault="003154F2" w:rsidP="003154F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>t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ę należy podpisać przy zachowaniu następujących zasad:</w:t>
      </w:r>
    </w:p>
    <w:p w14:paraId="5267079D" w14:textId="42180680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druk oferty, formularze oraz wymagane oświadczenia mają być podpisane przez osoby upoważnione do reprezentowania wykonawcy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>;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9BEE59" w14:textId="503D900A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wymagane przez zamawiającego załączniki mają być podpisane przez osoby upoważnione do reprezentowania wykonawcy lub przez podmiot wydający dany dokument, a w przypadkach, gdy załączniki te przedkładane są w formie kserokopii – musi być ona poświadczona za zgodność z oryginałem przez osoby upoważnione do reprezentowania wykonawcy  lub poświadczona notarialnie;</w:t>
      </w:r>
    </w:p>
    <w:p w14:paraId="5A139DC7" w14:textId="64CBA56C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dopuszcza się podpisywanie oferty i załączników przez pełnomocnika osób upoważnionych do reprezentowania wykonawcy. Upoważnienie </w:t>
      </w:r>
      <w:r w:rsidRPr="00A942DA">
        <w:rPr>
          <w:rFonts w:ascii="Arial" w:hAnsi="Arial" w:cs="Arial"/>
          <w:color w:val="000000" w:themeColor="text1"/>
          <w:sz w:val="20"/>
          <w:szCs w:val="20"/>
        </w:rPr>
        <w:t xml:space="preserve">(pełnomocnictwo)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nie może być ograniczone do kwoty niższej niż cena ofertowa netto. Pełnomocnictwo musi być załączone do oferty w oryginale lub kopii potwierdzonej za zgodność z oryginałem przez osoby upoważnione do reprezentowania wykonawcy. Pełnomocnik nie może sam potwierdzić swojego upoważnienia;</w:t>
      </w:r>
    </w:p>
    <w:p w14:paraId="3D98C624" w14:textId="77777777" w:rsidR="00A74BC5" w:rsidRPr="00A74BC5" w:rsidRDefault="00A74BC5" w:rsidP="00A942DA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przypadku dokumentów wielostronicowych dopuszcza się możliwość ich podpisania lub potwierdzenia za zgodność na początku lub końcu dokumentu (zamiast na każdej stronie);</w:t>
      </w:r>
    </w:p>
    <w:p w14:paraId="1501BED8" w14:textId="77777777" w:rsidR="00A942DA" w:rsidRDefault="00A74BC5" w:rsidP="00E569F4">
      <w:pPr>
        <w:numPr>
          <w:ilvl w:val="0"/>
          <w:numId w:val="18"/>
        </w:numPr>
        <w:tabs>
          <w:tab w:val="clear" w:pos="964"/>
          <w:tab w:val="num" w:pos="567"/>
        </w:tabs>
        <w:suppressAutoHyphens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42DA">
        <w:rPr>
          <w:rFonts w:ascii="Arial" w:hAnsi="Arial" w:cs="Arial"/>
          <w:color w:val="000000" w:themeColor="text1"/>
          <w:sz w:val="20"/>
          <w:szCs w:val="20"/>
        </w:rPr>
        <w:t>załączane dokumenty muszą być oryginałami lub kserokopiami poświadczonymi za</w:t>
      </w:r>
      <w:r w:rsidR="00A942DA" w:rsidRPr="00A942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2DA">
        <w:rPr>
          <w:rFonts w:ascii="Arial" w:hAnsi="Arial" w:cs="Arial"/>
          <w:color w:val="000000" w:themeColor="text1"/>
          <w:sz w:val="20"/>
          <w:szCs w:val="20"/>
        </w:rPr>
        <w:t>zgodność z oryginałem przez wykonawcę zgodnie z zasadami określonymi powyżej</w:t>
      </w:r>
      <w:r w:rsidR="00A942DA" w:rsidRPr="00A942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1942DCBE" w14:textId="5DF86FAA" w:rsidR="00A74BC5" w:rsidRPr="00E86ACD" w:rsidRDefault="00E86ACD" w:rsidP="00E86A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A74BC5" w:rsidRPr="00E86ACD">
        <w:rPr>
          <w:rFonts w:ascii="Arial" w:hAnsi="Arial" w:cs="Arial"/>
          <w:color w:val="000000" w:themeColor="text1"/>
          <w:sz w:val="20"/>
          <w:szCs w:val="20"/>
        </w:rPr>
        <w:t xml:space="preserve">Oświadczenia i dane zawarte w formularzach powinny mieć treść zgodną z załączonymi </w:t>
      </w:r>
      <w:r w:rsidR="00A942DA" w:rsidRPr="00E86ACD">
        <w:rPr>
          <w:rFonts w:ascii="Arial" w:hAnsi="Arial" w:cs="Arial"/>
          <w:color w:val="000000" w:themeColor="text1"/>
          <w:sz w:val="20"/>
          <w:szCs w:val="20"/>
        </w:rPr>
        <w:t>do</w:t>
      </w:r>
      <w:r w:rsidR="00A74BC5" w:rsidRPr="00E86ACD">
        <w:rPr>
          <w:rFonts w:ascii="Arial" w:hAnsi="Arial" w:cs="Arial"/>
          <w:color w:val="000000" w:themeColor="text1"/>
          <w:sz w:val="20"/>
          <w:szCs w:val="20"/>
        </w:rPr>
        <w:t xml:space="preserve"> niniejszej specyfikacji wzorami. Wprowadzenie merytorycznych zmian do treści tych wzorów może być podstawą do odrzucenia oferty ponieważ ich treść nie będzie zgodna ze SWZ;</w:t>
      </w:r>
    </w:p>
    <w:p w14:paraId="351B22EA" w14:textId="77777777" w:rsidR="001E0F0C" w:rsidRPr="00A74BC5" w:rsidRDefault="001E0F0C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174631" w14:textId="77777777" w:rsidR="00A74BC5" w:rsidRPr="00A74BC5" w:rsidRDefault="003154F2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Ofertę należy złożyć w zamkniętej kopercie. Oczekuje się, że koperta zostanie:</w:t>
      </w:r>
    </w:p>
    <w:p w14:paraId="30ECC82D" w14:textId="1AED1B57" w:rsidR="00A74BC5" w:rsidRPr="00A74BC5" w:rsidRDefault="00A74BC5" w:rsidP="00E86ACD">
      <w:pPr>
        <w:widowControl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opisana – z podaniem nazwy i adresu wykonawcy,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co umożliwi zwrot oferty bez otwierania w uzasadnionych przypadkach;</w:t>
      </w:r>
    </w:p>
    <w:p w14:paraId="06C8424A" w14:textId="136291A4" w:rsidR="00A74BC5" w:rsidRPr="00A74BC5" w:rsidRDefault="00A74BC5" w:rsidP="00E86ACD">
      <w:pPr>
        <w:widowControl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2) zaadresowana do zamawiającego </w:t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Miejski Zakład Wodociągów i Kanalizacji Sp. z o.o., </w:t>
      </w:r>
      <w:r w:rsidR="00E86ACD" w:rsidRPr="00A74BC5">
        <w:rPr>
          <w:rFonts w:ascii="Arial" w:hAnsi="Arial" w:cs="Arial"/>
          <w:bCs/>
          <w:color w:val="000000" w:themeColor="text1"/>
          <w:sz w:val="20"/>
          <w:szCs w:val="20"/>
        </w:rPr>
        <w:t>ul. Św. M. Kolbe 25A</w:t>
      </w:r>
      <w:r w:rsidR="00E86AC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E86ACD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bCs/>
          <w:color w:val="000000" w:themeColor="text1"/>
          <w:sz w:val="20"/>
          <w:szCs w:val="20"/>
        </w:rPr>
        <w:t>32-650 Kęty</w:t>
      </w:r>
      <w:r w:rsidR="00E86ACD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p w14:paraId="63F5F77F" w14:textId="2544E832" w:rsidR="00A74BC5" w:rsidRPr="00A74BC5" w:rsidRDefault="00A74BC5" w:rsidP="00E86ACD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oznaczona numerem i tematem postępowania (z ewentualnym określeniem charakteru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oferty: Oferta zamienna lub Wycofanie oferty).</w:t>
      </w:r>
    </w:p>
    <w:p w14:paraId="133B9438" w14:textId="300F25A9" w:rsidR="00A74BC5" w:rsidRPr="00A74BC5" w:rsidRDefault="003154F2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 Wykonawca ponosi wszelkie koszty związane z przygotowaniem i przedłożeniem swojej</w:t>
      </w:r>
      <w:r w:rsid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oferty niezależnie od wyniku postępowania.</w:t>
      </w:r>
    </w:p>
    <w:p w14:paraId="6FB1F2E5" w14:textId="50248C2D" w:rsidR="00A74BC5" w:rsidRPr="003154F2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3154F2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Pr="003154F2">
        <w:rPr>
          <w:rFonts w:ascii="Arial" w:hAnsi="Arial" w:cs="Arial"/>
          <w:bCs/>
          <w:color w:val="000000" w:themeColor="text1"/>
          <w:sz w:val="20"/>
          <w:szCs w:val="20"/>
        </w:rPr>
        <w:t>. Oferty zamienne oraz wycofanie oferty.</w:t>
      </w:r>
    </w:p>
    <w:p w14:paraId="18C03122" w14:textId="77777777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każdy wykonawca w dowolnym czasie przed upływem terminu składania ofert może:</w:t>
      </w:r>
    </w:p>
    <w:p w14:paraId="2029953C" w14:textId="77777777" w:rsidR="00A74BC5" w:rsidRPr="00A74BC5" w:rsidRDefault="00A74BC5" w:rsidP="00E86ACD">
      <w:pPr>
        <w:pStyle w:val="Tekstpodstawowywcity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54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a) zmienić swoją ofertę lub</w:t>
      </w:r>
    </w:p>
    <w:p w14:paraId="764ED4E4" w14:textId="77777777" w:rsidR="00A74BC5" w:rsidRPr="00A74BC5" w:rsidRDefault="00A74BC5" w:rsidP="00E86ACD">
      <w:pPr>
        <w:pStyle w:val="Tekstpodstawowywcity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54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b) wycofać swoją ofertę,</w:t>
      </w:r>
    </w:p>
    <w:p w14:paraId="494A3493" w14:textId="77777777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2) w celu wycofania oferty należy złożyć odpowiednie oświadczenie podpisane przez osoby</w:t>
      </w:r>
      <w:r w:rsidRPr="00E86A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upoważnione do reprezentowania wykonawcy w kopercie oznaczonej numerem postępowania, nazwą wykonawcy, z dopiskiem: „Wycofanie oferty”. Zamawiający zwróci ofertę wycofaną  niezwłocznie po otrzymaniu wyżej wymienionego oświadczenia;</w:t>
      </w:r>
    </w:p>
    <w:p w14:paraId="3ECFCE15" w14:textId="6B208B86" w:rsidR="00A74BC5" w:rsidRPr="00A74BC5" w:rsidRDefault="00A74BC5" w:rsidP="00E86ACD">
      <w:pPr>
        <w:pStyle w:val="Tekstpodstawowywcity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3) w celu zmiany oferty należy złożyć w kopercie oznaczonej numerem postępowania, nazwą wykonawcy, </w:t>
      </w:r>
      <w:r w:rsidR="00E86ACD">
        <w:rPr>
          <w:rFonts w:ascii="Arial" w:hAnsi="Arial" w:cs="Arial"/>
          <w:color w:val="000000" w:themeColor="text1"/>
          <w:sz w:val="20"/>
          <w:szCs w:val="20"/>
        </w:rPr>
        <w:br/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dopiskiem: „Oferta zamienna” nową ofertę na cały zakres objęty postępowaniem lub na jego część z wyraźnym określeniem, jakiej części pierwotnej oferty dotyczy zmiana.</w:t>
      </w:r>
    </w:p>
    <w:p w14:paraId="03FE7847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8F676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XVIII. MIEJSCE ORAZ TERMIN SKŁADANIA I OTWARCIA OFERT</w:t>
      </w:r>
    </w:p>
    <w:p w14:paraId="73F3EF52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31108D" w14:textId="42A071CC" w:rsidR="00A74BC5" w:rsidRPr="00CB1901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Oferty należy składać w </w:t>
      </w:r>
      <w:r w:rsidR="00F95FC2">
        <w:rPr>
          <w:rFonts w:ascii="Arial" w:hAnsi="Arial" w:cs="Arial"/>
          <w:color w:val="000000" w:themeColor="text1"/>
          <w:sz w:val="20"/>
          <w:szCs w:val="20"/>
        </w:rPr>
        <w:t>Biurze Obsługi Klienta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o.o, 32-650 Kęty ul. Św. M. Kolbe 25A, w terminie do dnia 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166C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stycznia</w:t>
      </w:r>
      <w:r w:rsidR="00040F5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godziny 1</w:t>
      </w:r>
      <w:r w:rsidR="00974FE0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:00.</w:t>
      </w:r>
    </w:p>
    <w:p w14:paraId="048F52B1" w14:textId="2180CF1E" w:rsidR="00783D78" w:rsidRPr="00783D78" w:rsidRDefault="00783D78" w:rsidP="00783D78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Ofertę należy złożyć w nieprzezroczystej, zabezpieczonej przed otwarciem kopercie (paczce). Kopertę (paczkę) należy opisać następująco:</w:t>
      </w:r>
    </w:p>
    <w:p w14:paraId="59FDBCFA" w14:textId="7BC955DD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”Miejski Zakład Wodociągów i Kanalizacji Spółka z o.o., ul. Św. M Kolbe 25a, 32-650 Kęty</w:t>
      </w:r>
    </w:p>
    <w:p w14:paraId="35B36129" w14:textId="16F69F1F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Oferta w postępowaniu pn.: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 xml:space="preserve">Sukcesywna dostawa wyrobów </w:t>
      </w:r>
      <w:r w:rsidR="003332BA" w:rsidRPr="007C7D0B">
        <w:rPr>
          <w:rFonts w:ascii="Arial" w:hAnsi="Arial" w:cs="Arial"/>
          <w:color w:val="000000" w:themeColor="text1"/>
          <w:sz w:val="20"/>
          <w:szCs w:val="20"/>
        </w:rPr>
        <w:t xml:space="preserve">do budowy sieci </w:t>
      </w:r>
      <w:proofErr w:type="spellStart"/>
      <w:r w:rsidR="003332BA" w:rsidRPr="007C7D0B">
        <w:rPr>
          <w:rFonts w:ascii="Arial" w:hAnsi="Arial" w:cs="Arial"/>
          <w:color w:val="000000" w:themeColor="text1"/>
          <w:sz w:val="20"/>
          <w:szCs w:val="20"/>
        </w:rPr>
        <w:t>wodno</w:t>
      </w:r>
      <w:proofErr w:type="spellEnd"/>
      <w:r w:rsidR="003332BA" w:rsidRPr="007C7D0B">
        <w:rPr>
          <w:rFonts w:ascii="Arial" w:hAnsi="Arial" w:cs="Arial"/>
          <w:color w:val="000000" w:themeColor="text1"/>
          <w:sz w:val="20"/>
          <w:szCs w:val="20"/>
        </w:rPr>
        <w:t xml:space="preserve"> – kanalizacyjnych </w:t>
      </w:r>
      <w:r w:rsidR="003332BA">
        <w:rPr>
          <w:rFonts w:ascii="Arial" w:hAnsi="Arial" w:cs="Arial"/>
          <w:color w:val="000000" w:themeColor="text1"/>
          <w:sz w:val="20"/>
          <w:szCs w:val="20"/>
        </w:rPr>
        <w:br/>
      </w:r>
      <w:r w:rsidR="007C7D0B" w:rsidRPr="007C7D0B">
        <w:rPr>
          <w:rFonts w:ascii="Arial" w:hAnsi="Arial" w:cs="Arial"/>
          <w:color w:val="000000" w:themeColor="text1"/>
          <w:sz w:val="20"/>
          <w:szCs w:val="20"/>
        </w:rPr>
        <w:t>z tworzyw sztucznych w roku 202</w:t>
      </w:r>
      <w:r w:rsidR="00DB6CD6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3DA33331" w14:textId="1CD2D147" w:rsidR="00783D78" w:rsidRPr="00783D78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Nie otwierać przed dniem:</w:t>
      </w:r>
      <w:r w:rsidR="007C7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CD6">
        <w:rPr>
          <w:rFonts w:ascii="Arial" w:hAnsi="Arial" w:cs="Arial"/>
          <w:color w:val="000000" w:themeColor="text1"/>
          <w:sz w:val="20"/>
          <w:szCs w:val="20"/>
        </w:rPr>
        <w:t>4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>.</w:t>
      </w:r>
      <w:r w:rsidR="00DB6CD6">
        <w:rPr>
          <w:rFonts w:ascii="Arial" w:hAnsi="Arial" w:cs="Arial"/>
          <w:color w:val="000000" w:themeColor="text1"/>
          <w:sz w:val="20"/>
          <w:szCs w:val="20"/>
        </w:rPr>
        <w:t>01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>.202</w:t>
      </w:r>
      <w:r w:rsidR="00DB6CD6">
        <w:rPr>
          <w:rFonts w:ascii="Arial" w:hAnsi="Arial" w:cs="Arial"/>
          <w:color w:val="000000" w:themeColor="text1"/>
          <w:sz w:val="20"/>
          <w:szCs w:val="20"/>
        </w:rPr>
        <w:t>4</w:t>
      </w:r>
      <w:r w:rsidRPr="00783D78">
        <w:rPr>
          <w:rFonts w:ascii="Arial" w:hAnsi="Arial" w:cs="Arial"/>
          <w:color w:val="000000" w:themeColor="text1"/>
          <w:sz w:val="20"/>
          <w:szCs w:val="20"/>
        </w:rPr>
        <w:t xml:space="preserve"> r., godz.: 11:15"</w:t>
      </w:r>
    </w:p>
    <w:p w14:paraId="18E7EADB" w14:textId="38EFBBB6" w:rsidR="00CB1901" w:rsidRPr="003154F2" w:rsidRDefault="00783D78" w:rsidP="007C7D0B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3D78">
        <w:rPr>
          <w:rFonts w:ascii="Arial" w:hAnsi="Arial" w:cs="Arial"/>
          <w:color w:val="000000" w:themeColor="text1"/>
          <w:sz w:val="20"/>
          <w:szCs w:val="20"/>
        </w:rPr>
        <w:t>Na kopercie (paczce) oprócz opisu jw. należy umieścić nazwę i adres Wykonawcy.</w:t>
      </w:r>
    </w:p>
    <w:p w14:paraId="2554E37E" w14:textId="41B6FCB4" w:rsidR="003154F2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Otwarcie złożonych ofert nastąpi publicznie</w:t>
      </w:r>
      <w:r w:rsidR="00040F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60D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stycznia</w:t>
      </w:r>
      <w:r w:rsidR="00460D0B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54B2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DB6CD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60D0B" w:rsidRPr="00A74B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r. o godzinie 11.</w:t>
      </w:r>
      <w:r w:rsidR="00974FE0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Pr="00A74BC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o.o, ul. Św. M. Kolbe25A (</w:t>
      </w:r>
      <w:r w:rsidR="00245DA7">
        <w:rPr>
          <w:rFonts w:ascii="Arial" w:hAnsi="Arial" w:cs="Arial"/>
          <w:color w:val="000000" w:themeColor="text1"/>
          <w:sz w:val="20"/>
          <w:szCs w:val="20"/>
        </w:rPr>
        <w:t>świetlica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44A80C66" w14:textId="2F3C5A3C" w:rsidR="003154F2" w:rsidRPr="00A74BC5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otwarciu oferty zostaną odczytane: nazwa (firma) albo imię i nazwisko wykonawcy, jego siedziba albo adres oraz cena ofertowa.</w:t>
      </w:r>
    </w:p>
    <w:p w14:paraId="7DF084A9" w14:textId="77777777" w:rsidR="003154F2" w:rsidRPr="00A74BC5" w:rsidRDefault="003154F2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Dane, które odczytano podczas otwarcia ofert, po zakończeniu części jawnej posiedzenia zostaną umieszczone w protokole postępowania.</w:t>
      </w:r>
    </w:p>
    <w:p w14:paraId="0F1E3EE9" w14:textId="77777777" w:rsidR="003154F2" w:rsidRPr="003154F2" w:rsidRDefault="003154F2" w:rsidP="003154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4F2">
        <w:rPr>
          <w:rFonts w:ascii="Arial" w:hAnsi="Arial" w:cs="Arial"/>
          <w:color w:val="000000" w:themeColor="text1"/>
          <w:sz w:val="20"/>
          <w:szCs w:val="20"/>
        </w:rPr>
        <w:t>Informacje podane podczas otwarcia ofert zostaną przekazane niezwłocznie wykonawcom, którzy nie byli obecni przy otwarciu ofert, na ich wniosek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601955" w14:textId="77777777" w:rsidR="00A74BC5" w:rsidRPr="00A74BC5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Decydująca jest data i godzina dostarczenia oferty do miejsca wskazanego w pkt. 1, a nie data nadania. Za dostarczenie oferty w terminie przez pocztę lub kuriera do wskazanego  w pkt. 1 miejsca odpowiada wykonawca.</w:t>
      </w:r>
    </w:p>
    <w:p w14:paraId="7FB89D8E" w14:textId="77777777" w:rsidR="00A74BC5" w:rsidRPr="00A74BC5" w:rsidRDefault="00A74BC5" w:rsidP="003154F2">
      <w:pPr>
        <w:pStyle w:val="Tekstpodstawowywcity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Oferta złożona po terminie zostanie niezwłocznie zwrócona wykonawcy, choćby była wysłana w terminie.</w:t>
      </w:r>
    </w:p>
    <w:p w14:paraId="68813BF5" w14:textId="12B3D367" w:rsidR="00A74BC5" w:rsidRPr="00A74BC5" w:rsidRDefault="008F566D" w:rsidP="003154F2">
      <w:pPr>
        <w:pStyle w:val="ust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Biuro Obsługi </w:t>
      </w:r>
      <w:r w:rsidR="003332BA">
        <w:rPr>
          <w:rFonts w:ascii="Arial" w:hAnsi="Arial" w:cs="Arial"/>
          <w:bCs/>
          <w:color w:val="000000" w:themeColor="text1"/>
          <w:sz w:val="20"/>
          <w:szCs w:val="20"/>
        </w:rPr>
        <w:t>Klienta</w:t>
      </w:r>
      <w:r w:rsidR="00A74BC5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A74BC5" w:rsidRPr="00A74BC5">
        <w:rPr>
          <w:rFonts w:ascii="Arial" w:hAnsi="Arial" w:cs="Arial"/>
          <w:bCs/>
          <w:color w:val="000000" w:themeColor="text1"/>
          <w:sz w:val="20"/>
          <w:szCs w:val="20"/>
        </w:rPr>
        <w:t>MZWiK</w:t>
      </w:r>
      <w:proofErr w:type="spellEnd"/>
      <w:r w:rsidR="00A74BC5" w:rsidRPr="00A74BC5">
        <w:rPr>
          <w:rFonts w:ascii="Arial" w:hAnsi="Arial" w:cs="Arial"/>
          <w:bCs/>
          <w:color w:val="000000" w:themeColor="text1"/>
          <w:sz w:val="20"/>
          <w:szCs w:val="20"/>
        </w:rPr>
        <w:t xml:space="preserve"> Sp. z o.o. znajduje się w Kętach przy ul. Św. M. Kolbe 25A i czynny jest w dni robocze, w godzinach od 7:00 do 15:00.</w:t>
      </w:r>
    </w:p>
    <w:p w14:paraId="40E60B15" w14:textId="059097DA" w:rsidR="00A74BC5" w:rsidRPr="008A3CBD" w:rsidRDefault="00A74BC5" w:rsidP="003154F2">
      <w:pPr>
        <w:pStyle w:val="Tekstpodstawowywcity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przesunąć termin składania ofert </w:t>
      </w:r>
      <w:r w:rsidR="005D6913">
        <w:rPr>
          <w:rFonts w:ascii="Arial" w:hAnsi="Arial" w:cs="Arial"/>
          <w:color w:val="000000" w:themeColor="text1"/>
          <w:sz w:val="20"/>
          <w:szCs w:val="20"/>
        </w:rPr>
        <w:t xml:space="preserve">m.in.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z powodów określonych w pkt. III.3 SWZ.</w:t>
      </w:r>
    </w:p>
    <w:p w14:paraId="5443FFBE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B6F11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XIX. OPIS SPOSOBU OBLICZENIA CENY</w:t>
      </w:r>
    </w:p>
    <w:p w14:paraId="384AF93C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484764" w14:textId="06A0EFFA" w:rsidR="00A74BC5" w:rsidRPr="003154F2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Cenę oferty należy podać jako cenę netto, do której zostanie doliczony należny podatek od towarów i usług (VAT). </w:t>
      </w:r>
    </w:p>
    <w:p w14:paraId="02E7A3F2" w14:textId="397ECB6E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Cena ofertowa służy wyłącznie do celów porównania i oceny ofert. Umowa zostanie zawarta na kwotę określoną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w ofercie wynikającą z cen podanych w zestawieniu materiałowym, stanowiącym załącznik do oferty, </w:t>
      </w:r>
      <w:r w:rsidRPr="008F566D">
        <w:rPr>
          <w:rFonts w:ascii="Arial" w:hAnsi="Arial" w:cs="Arial"/>
          <w:color w:val="000000" w:themeColor="text1"/>
          <w:sz w:val="20"/>
          <w:szCs w:val="20"/>
        </w:rPr>
        <w:t>w pkt I</w:t>
      </w:r>
      <w:r w:rsidR="00F63003" w:rsidRPr="008F566D">
        <w:rPr>
          <w:rFonts w:ascii="Arial" w:hAnsi="Arial" w:cs="Arial"/>
          <w:color w:val="000000" w:themeColor="text1"/>
          <w:sz w:val="20"/>
          <w:szCs w:val="20"/>
        </w:rPr>
        <w:t>V</w:t>
      </w:r>
      <w:r w:rsidRPr="008F566D">
        <w:rPr>
          <w:rFonts w:ascii="Arial" w:hAnsi="Arial" w:cs="Arial"/>
          <w:color w:val="000000" w:themeColor="text1"/>
          <w:sz w:val="20"/>
          <w:szCs w:val="20"/>
        </w:rPr>
        <w:t xml:space="preserve"> SWZ p.t.: </w:t>
      </w:r>
      <w:r w:rsidRPr="008F566D">
        <w:rPr>
          <w:rFonts w:ascii="Arial" w:hAnsi="Arial" w:cs="Arial"/>
          <w:i/>
          <w:color w:val="000000" w:themeColor="text1"/>
          <w:sz w:val="20"/>
          <w:szCs w:val="20"/>
        </w:rPr>
        <w:t>Opis przedmiotu zamówienia</w:t>
      </w:r>
      <w:r w:rsidRPr="008F566D">
        <w:rPr>
          <w:rFonts w:ascii="Arial" w:hAnsi="Arial" w:cs="Arial"/>
          <w:color w:val="000000" w:themeColor="text1"/>
          <w:sz w:val="20"/>
          <w:szCs w:val="20"/>
        </w:rPr>
        <w:t>.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>Przyjmuje się, iż c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eny jednostkowe podane w  załączniku do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oferty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uwzględniają koszt wykonania dostaw objętych przedmiotem zamówienia oraz wszelkie koszty bezpośrednie i pośrednie (jeśli wchodzą w zakres zamówienia), w tym np.: cła i wszelkie opłaty, koszty ubezpieczenia, dojazdu, transportu do zamawiającego, 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rozładunku,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koszty związane z odbiorami wykonanych dostaw oraz przeprowadzeniem prób i badań technicznych, a także wszelkie inne koszty dodatkowe, które należy ponieść w związku z realizacją niniejszego zamówienia.</w:t>
      </w:r>
    </w:p>
    <w:p w14:paraId="0B891B83" w14:textId="0231ACEE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Należy wypełnić przekazany przez zamawiającego załącznik do oferty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 xml:space="preserve"> – pn. </w:t>
      </w:r>
      <w:r w:rsidR="007006A5">
        <w:rPr>
          <w:rFonts w:ascii="Arial" w:hAnsi="Arial" w:cs="Arial"/>
          <w:color w:val="000000" w:themeColor="text1"/>
          <w:sz w:val="20"/>
          <w:szCs w:val="20"/>
        </w:rPr>
        <w:t>„</w:t>
      </w:r>
      <w:r w:rsidR="00F63003">
        <w:rPr>
          <w:rFonts w:ascii="Arial" w:hAnsi="Arial" w:cs="Arial"/>
          <w:color w:val="000000" w:themeColor="text1"/>
          <w:sz w:val="20"/>
          <w:szCs w:val="20"/>
        </w:rPr>
        <w:t>zestawienie materiałowe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wpisując do niego oferowane ceny jednostkowe. Kolumna „wartość” stanowi iloczyn „ceny jednostkowej” i „ilości” podanej przez zamawiającego, a suma wartości otrzymana zgodnie z określoną przez zamawiającego formułą w pozycji „razem” stanowi cenę ofertową.</w:t>
      </w:r>
    </w:p>
    <w:p w14:paraId="25F12498" w14:textId="77777777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Kwotę wynikającą z załącznika w pozycji „razem” należy wpisać do druku oferty jako cenę ofertową netto.</w:t>
      </w:r>
    </w:p>
    <w:p w14:paraId="2F15A7F0" w14:textId="46C3C8DA" w:rsidR="00A74BC5" w:rsidRPr="00A74BC5" w:rsidRDefault="00A74BC5" w:rsidP="00A74BC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Cena podana w ofercie jest ostateczna i nie podlega negocjacjom. Należy ją traktować jako wynagrodzenie maksymalne wykonawcy zamówienia</w:t>
      </w:r>
      <w:r w:rsidR="007006A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D86CC7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6.       Cenę oferty należy podać w złotych polskich.</w:t>
      </w:r>
    </w:p>
    <w:p w14:paraId="45D1F48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7.       Złożenie oferty w obcej walucie stanowi błąd w obliczeniu ceny będący podstawą do odrzucenia oferty</w:t>
      </w:r>
      <w:bookmarkStart w:id="7" w:name="__RefHeading__33663_10208790191"/>
      <w:bookmarkEnd w:id="7"/>
      <w:r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9EECBC" w14:textId="77777777" w:rsidR="00A74BC5" w:rsidRPr="00A74BC5" w:rsidRDefault="00A74BC5" w:rsidP="00A74BC5">
      <w:pPr>
        <w:pStyle w:val="Tekstpodstawowywcity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45ECAE4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XX. PRZESŁANKI WYKLUCZENIA WYKONAWCÓW Z POSTĘPOWANIA</w:t>
      </w:r>
    </w:p>
    <w:p w14:paraId="23E6CCA9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463454" w14:textId="77777777" w:rsidR="00A74BC5" w:rsidRPr="00A74BC5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 postępowania o udzielenie zamówienia wyklucza się:  </w:t>
      </w:r>
    </w:p>
    <w:p w14:paraId="6852588C" w14:textId="054882AC" w:rsidR="00A74BC5" w:rsidRPr="00A74BC5" w:rsidRDefault="00A74BC5" w:rsidP="00A74BC5">
      <w:pPr>
        <w:pStyle w:val="Akapitzlist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nie wykazali spełnienia warunków udziału w postepowaniu</w:t>
      </w:r>
      <w:r w:rsidR="00615C19">
        <w:rPr>
          <w:rFonts w:ascii="Arial" w:hAnsi="Arial" w:cs="Arial"/>
          <w:color w:val="000000" w:themeColor="text1"/>
          <w:sz w:val="20"/>
          <w:szCs w:val="20"/>
        </w:rPr>
        <w:t xml:space="preserve"> (jeżeli zostały ustalone)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A1BF17D" w14:textId="77777777" w:rsidR="00A74BC5" w:rsidRDefault="00A74BC5" w:rsidP="00A74BC5">
      <w:pPr>
        <w:pStyle w:val="Akapitzlist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wykonawców, którzy złożyli nieprawdziwe informacje mające wpływ lub mogące mieć wpływ na wynik prowadzonego postępowania;</w:t>
      </w:r>
    </w:p>
    <w:p w14:paraId="3D03B48C" w14:textId="7ACBB0B6" w:rsidR="002C3560" w:rsidRPr="002C3560" w:rsidRDefault="002C3560" w:rsidP="002C3560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wykonawców</w:t>
      </w:r>
      <w:r w:rsidRPr="002C3560">
        <w:rPr>
          <w:rFonts w:ascii="Arial" w:hAnsi="Arial" w:cs="Arial"/>
          <w:color w:val="000000" w:themeColor="text1"/>
          <w:sz w:val="20"/>
          <w:szCs w:val="20"/>
        </w:rPr>
        <w:t xml:space="preserve"> na podstawie przepisów Ustawy z dnia 13 kwietnia 2022 r. o szczególnych rozwiązaniach w zakresie przeciwdziałania wspieraniu agresji na Ukrainę oraz służących ochronie bezpieczeństwa narodowego (</w:t>
      </w:r>
      <w:proofErr w:type="spellStart"/>
      <w:r w:rsidRPr="002C3560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2C3560">
        <w:rPr>
          <w:rFonts w:ascii="Arial" w:hAnsi="Arial" w:cs="Arial"/>
          <w:color w:val="000000" w:themeColor="text1"/>
          <w:sz w:val="20"/>
          <w:szCs w:val="20"/>
        </w:rPr>
        <w:t>. Dz.U. z 2023 roku poz. 1429 ), zwana dalej „ustawą sankcyjną”;</w:t>
      </w:r>
    </w:p>
    <w:p w14:paraId="42B1C6A9" w14:textId="77777777" w:rsidR="002C3560" w:rsidRPr="00A74BC5" w:rsidRDefault="002C3560" w:rsidP="002C3560">
      <w:pPr>
        <w:pStyle w:val="Akapitzlist"/>
        <w:spacing w:after="0" w:line="240" w:lineRule="auto"/>
        <w:ind w:left="122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0C2133" w14:textId="77777777" w:rsidR="00A74BC5" w:rsidRPr="00A74BC5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zawiadamia wykonawców o wykluczeniu z postępowania o udzielenie zamówienia.</w:t>
      </w:r>
    </w:p>
    <w:p w14:paraId="356284BC" w14:textId="77777777" w:rsidR="00A74BC5" w:rsidRPr="001E0F0C" w:rsidRDefault="00A74BC5" w:rsidP="00E10CB4">
      <w:pPr>
        <w:pStyle w:val="Akapitzlist"/>
        <w:numPr>
          <w:ilvl w:val="0"/>
          <w:numId w:val="22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Ofertę wykonawcy wykluczonego uznaje się za odrzuconą. </w:t>
      </w:r>
    </w:p>
    <w:p w14:paraId="1F8AE6A8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BF8403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XXI. BADANIE OFERT</w:t>
      </w:r>
    </w:p>
    <w:p w14:paraId="04383DC9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CA7019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eastAsia="TimesNewRomanPSMT" w:hAnsi="Arial" w:cs="Arial"/>
          <w:color w:val="000000" w:themeColor="text1"/>
          <w:sz w:val="20"/>
          <w:szCs w:val="20"/>
        </w:rPr>
        <w:t xml:space="preserve"> 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toku badania i oceny ofert zamawiający może żądać od wykonawców wyjaśnień dotyczących treści złożonych ofert. </w:t>
      </w:r>
    </w:p>
    <w:p w14:paraId="2DF3DE56" w14:textId="5FFD3B59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także wezwać, w wyznaczonym przez siebie terminie, do złożenia wyjaśnień dotyczących oświadczeń lub dokumentów, złożonych wraz z ofertami lub wezwać do złożenia dokumentów wymaganych wraz z ofertami wskazującymi spełnienie wymagań Zamawiającego na dzień składania ofert. </w:t>
      </w:r>
    </w:p>
    <w:p w14:paraId="7FA547CE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poprawia w ofercie: </w:t>
      </w:r>
    </w:p>
    <w:p w14:paraId="02C09D61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oczywiste omyłki pisarskie; </w:t>
      </w:r>
    </w:p>
    <w:p w14:paraId="32624950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oczywiste omyłki rachunkowe, uwzględniając konsekwencje rachunkowe dokonanych poprawek; </w:t>
      </w:r>
    </w:p>
    <w:p w14:paraId="7FA348F2" w14:textId="77777777" w:rsidR="00A74BC5" w:rsidRPr="00A74BC5" w:rsidRDefault="00A74BC5" w:rsidP="00E10CB4">
      <w:pPr>
        <w:pStyle w:val="Akapitzlist"/>
        <w:numPr>
          <w:ilvl w:val="0"/>
          <w:numId w:val="26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inne omyłki polegające na niezgodności oferty ze specyfikacją warunków zamówienia, niepowodujące istotnych zmian w treści oferty; </w:t>
      </w:r>
    </w:p>
    <w:p w14:paraId="3632565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powiadomi o poprawieniu omyłek, o których mowa w ust.1, Wykonawcę, którego oferta została poprawiona, brak odpowiedzi Wykonawcy na zawiadomienie o poprawie omyłek, jest równoznaczny ze zgodą Wykonawcy. </w:t>
      </w:r>
    </w:p>
    <w:p w14:paraId="44261234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cena oferty lub jej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 udzielenie wyjaśnień, w tym złożenie dowodów, dotyczących wyliczenia ceny lub kosztu.</w:t>
      </w:r>
    </w:p>
    <w:p w14:paraId="03953840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Obowiązek wykazania, że oferta nie zawiera rażąco niskiej ceny lub kosztu spoczywa na wykonawcy.</w:t>
      </w:r>
    </w:p>
    <w:p w14:paraId="0E9B9D2F" w14:textId="77777777" w:rsidR="00A74BC5" w:rsidRPr="00A74BC5" w:rsidRDefault="00A74BC5" w:rsidP="00E10CB4">
      <w:pPr>
        <w:pStyle w:val="Akapitzlist"/>
        <w:numPr>
          <w:ilvl w:val="0"/>
          <w:numId w:val="24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02E9D4D1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960701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XXII. ODRZUCENIE OFERTY </w:t>
      </w:r>
    </w:p>
    <w:p w14:paraId="19978A3C" w14:textId="77777777" w:rsidR="00A74BC5" w:rsidRPr="00A74BC5" w:rsidRDefault="00A74BC5" w:rsidP="00A74BC5">
      <w:pPr>
        <w:pStyle w:val="Tekstpodstawowywcity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9ED43F" w14:textId="77777777" w:rsidR="00A74BC5" w:rsidRPr="00A74BC5" w:rsidRDefault="00A74BC5" w:rsidP="00E10CB4">
      <w:pPr>
        <w:pStyle w:val="Akapitzlist"/>
        <w:numPr>
          <w:ilvl w:val="0"/>
          <w:numId w:val="41"/>
        </w:numPr>
        <w:spacing w:after="0" w:line="240" w:lineRule="auto"/>
        <w:ind w:left="426" w:right="2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odrzuca ofertę, jeżeli: </w:t>
      </w:r>
    </w:p>
    <w:p w14:paraId="1941546C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jej treść nie odpowiada treści specyfikacji warunków zamówienia lub zapytaniu ofertowemu; </w:t>
      </w:r>
    </w:p>
    <w:p w14:paraId="7A507D69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zawiera rażąco niską cenę w stosunku do przedmiotu zamówienia; </w:t>
      </w:r>
    </w:p>
    <w:p w14:paraId="7CE81E9A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jej złożenie stanowi czyn nieuczciwej konkurencji w rozumieniu obowiązujących przepisów; </w:t>
      </w:r>
    </w:p>
    <w:p w14:paraId="6FEAE4B7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została złożona przez wykonawcę wykluczonego z udziału w postępowaniu o udzielenie zamówienia </w:t>
      </w:r>
    </w:p>
    <w:p w14:paraId="21553A8A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zawiera istotne i niemożliwe do korekty błędy w obliczeniu ceny; </w:t>
      </w:r>
    </w:p>
    <w:p w14:paraId="5DB395ED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wykonawca w terminie 3 dni od dnia otrzymania zawiadomienia nie zgodził się na poprawienie omyłek;</w:t>
      </w:r>
    </w:p>
    <w:p w14:paraId="4D8B7E1D" w14:textId="77777777" w:rsidR="00A74BC5" w:rsidRPr="00A74BC5" w:rsidRDefault="00A74BC5" w:rsidP="00E10CB4">
      <w:pPr>
        <w:pStyle w:val="Akapitzlist"/>
        <w:numPr>
          <w:ilvl w:val="0"/>
          <w:numId w:val="29"/>
        </w:numPr>
        <w:spacing w:after="0" w:line="240" w:lineRule="auto"/>
        <w:ind w:left="851" w:hanging="41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jest nieważna na podstawie odrębnych przepisów;</w:t>
      </w:r>
    </w:p>
    <w:p w14:paraId="7B71F047" w14:textId="77777777" w:rsidR="00A74BC5" w:rsidRPr="00A74BC5" w:rsidRDefault="00A74BC5" w:rsidP="00E10CB4">
      <w:pPr>
        <w:pStyle w:val="Akapitzlist"/>
        <w:numPr>
          <w:ilvl w:val="0"/>
          <w:numId w:val="41"/>
        </w:numPr>
        <w:spacing w:after="0" w:line="240" w:lineRule="auto"/>
        <w:ind w:left="426" w:right="2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zawiadamia wykonawców o odrzuconych ofertach, podając uzasadnienie faktyczne i prawne. </w:t>
      </w:r>
    </w:p>
    <w:p w14:paraId="5D1BDA83" w14:textId="77777777" w:rsid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79BA46" w14:textId="77777777" w:rsidR="001622DE" w:rsidRPr="00A74BC5" w:rsidRDefault="001622DE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9AC436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III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UNIEWAŻNIENIE POSTĘPOWANIA</w:t>
      </w:r>
    </w:p>
    <w:p w14:paraId="1C65FF5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00AD02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Postępowanie unieważnia się, gdy:</w:t>
      </w:r>
    </w:p>
    <w:p w14:paraId="04F9CC65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nie złożono żadnej oferty niepodlegającej odrzuceniu;</w:t>
      </w:r>
    </w:p>
    <w:p w14:paraId="7E22E7AC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cena najkorzystniejszej oferty lub najniższa cena spośród ofert nieodrzuconych przewyższa kwotę, którą zamawiający zamierza przeznaczyć na sfinansowanie zamówienia, chyba że zamawiający może zwiększyć tę kwotę do ceny najkorzystniejszej oferty;</w:t>
      </w:r>
    </w:p>
    <w:p w14:paraId="1C1EBF67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3) wystąpiła istotna zmiana okoliczności powodująca, że prowadzenie postępowania lub wykonanie zamówienia nie leży w interesie zamawiającego;</w:t>
      </w:r>
    </w:p>
    <w:p w14:paraId="62A18717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4) postępowanie obarczone jest niemożliwą do usunięcia wadą uniemożliwiającą zawarcie niepodlegającej unieważnieniu umowy;</w:t>
      </w:r>
    </w:p>
    <w:p w14:paraId="69C871CB" w14:textId="77777777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O unieważnieniu postępowania zamawiający zawiadamia, podając uzasadnienie faktyczne i prawne równocześnie wszystkich wykonawców, którzy:</w:t>
      </w:r>
    </w:p>
    <w:p w14:paraId="343F378F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1) ubiegali się o udzielenie zamówienia – w przypadku unieważnienia postępowania przed upływem terminu składania ofert,</w:t>
      </w:r>
    </w:p>
    <w:p w14:paraId="78434482" w14:textId="77777777" w:rsidR="00A74BC5" w:rsidRPr="00A74BC5" w:rsidRDefault="00A74BC5" w:rsidP="00E10CB4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2) złożyli oferty – w przypadku unieważnienia postępowania po upływie terminu składania ofert.</w:t>
      </w:r>
    </w:p>
    <w:p w14:paraId="47A82E1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3. Informację o unieważnieniu postępowania zamieszcza się na tablicy ogłoszeń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 oraz na stronie internetowej.</w:t>
      </w:r>
    </w:p>
    <w:p w14:paraId="19FCA30A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4. W przypadku unieważnienia postępowania zamawiający na wniosek wykonawcy, który ubiegał się o udzielenie zamówienia, zawiadamia o wszczęciu kolejnego postępowania, które dotyczy tego samego przedmiotu zamówienia lub obejmuje ten sam przedmiot zamówienia. Zainteresowani wykonawcy mogą złożyć wniosek o przekazanie takiego zawiadomienia pocztą elektroniczną, faksem lub pisemnie na adres Działu Przetargów i Umów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</w:p>
    <w:p w14:paraId="0C076E15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5. W przypadku unieważnienia postępowania wykonawcom, którzy złożyli oferty nie przysługuje roszczenie o zwrot kosztów uczestnictwa w postępowaniu ani kosztów przygotowania oferty.</w:t>
      </w:r>
    </w:p>
    <w:p w14:paraId="1416DEFE" w14:textId="77777777" w:rsidR="00A74BC5" w:rsidRPr="00A74BC5" w:rsidRDefault="00A74BC5" w:rsidP="00A74BC5">
      <w:pPr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757510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V. ZAMKNIĘCIE POSTĘPOWANIA BEZ WYBORU OFERTY. </w:t>
      </w:r>
    </w:p>
    <w:p w14:paraId="5118C8E5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DFCA1D" w14:textId="77777777" w:rsidR="00A74BC5" w:rsidRPr="00A74BC5" w:rsidRDefault="00A74BC5" w:rsidP="00A74BC5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zastrzega sobie prawo zamknięcia postępowania bez wyboru oferty najkorzystniejszej, na każdym etapie postępowania, bez podawania przyczyny zamknięcia postępowania.</w:t>
      </w:r>
    </w:p>
    <w:p w14:paraId="348952A1" w14:textId="47729684" w:rsidR="00A74BC5" w:rsidRPr="00A74BC5" w:rsidRDefault="00A74BC5" w:rsidP="00E10CB4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 przypadku zamknięcia postępowania bez wyboru oferty najkorzystniejszej Wykonawcom nie przysługuje roszczenie o zwrot kosztów uczestnictwa w postępowaniu ani kosztów przygotowania oferty. </w:t>
      </w:r>
    </w:p>
    <w:p w14:paraId="1333B352" w14:textId="10DAA23F" w:rsidR="00A74BC5" w:rsidRPr="00A74BC5" w:rsidRDefault="00A74BC5" w:rsidP="00E10CB4">
      <w:pPr>
        <w:pStyle w:val="Tekstpodstawowywcity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Informację o zamknięciu postępowania bez wyboru Zamawiający umieści na stronie internetowej </w:t>
      </w:r>
      <w:proofErr w:type="spellStart"/>
      <w:r w:rsidRPr="00A74BC5">
        <w:rPr>
          <w:rFonts w:ascii="Arial" w:hAnsi="Arial" w:cs="Arial"/>
          <w:color w:val="000000" w:themeColor="text1"/>
          <w:sz w:val="20"/>
          <w:szCs w:val="20"/>
        </w:rPr>
        <w:t>MZWiK</w:t>
      </w:r>
      <w:proofErr w:type="spellEnd"/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Sp. z o.o.</w:t>
      </w:r>
    </w:p>
    <w:p w14:paraId="4173198B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A7D1A5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XXV. OGŁOSZENIE WYNIKÓW POSTĘPOWANIA</w:t>
      </w:r>
    </w:p>
    <w:p w14:paraId="55766A96" w14:textId="28BD221B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1.Wykonawca, którego oferta okazała się najkorzystniejsza, niezwłocznie po dokonaniu wyboru i przed upływem okresu ważności oferty otrzyma pisemne zawiadomienie (faksem lub pocztą elektroniczną, a następnie listownie) o wyborze oferty, w którym zostanie podana cena ofertowa wybranej oferty oraz termin, po upływie którego umowa w sprawie zamówienia może być zawarta. </w:t>
      </w:r>
    </w:p>
    <w:p w14:paraId="3AE3F2F4" w14:textId="2E8F075B" w:rsidR="00A74BC5" w:rsidRDefault="001E0F0C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 xml:space="preserve">. 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zamieszczone na stronie internetowej: </w:t>
      </w:r>
      <w:hyperlink r:id="rId10" w:history="1">
        <w:r w:rsidR="00A74BC5" w:rsidRPr="00A74BC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www.mzwik-kety.com.pl</w:t>
        </w:r>
      </w:hyperlink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7198D8" w14:textId="77777777" w:rsidR="00A74BC5" w:rsidRPr="00A74BC5" w:rsidRDefault="00A74BC5" w:rsidP="00A74BC5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180B8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XXVI. WZÓR UMOWY</w:t>
      </w:r>
    </w:p>
    <w:p w14:paraId="30B3DC0D" w14:textId="77777777" w:rsidR="00A74BC5" w:rsidRPr="00A74BC5" w:rsidRDefault="00A74BC5" w:rsidP="00A74BC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0DA3F4" w14:textId="77777777" w:rsid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Załącznikiem do SWZ jest wzór umowy. Zamawiający wymaga od wykonawcy, aby zawarł z nim umowę w sprawie przedmiotowego zamówienia publicznego na warunkach  przedstawionych w tym wzorze. </w:t>
      </w:r>
    </w:p>
    <w:p w14:paraId="46A90614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XXVII.  ŚRODKI OCHRONY PRAWNEJ</w:t>
      </w:r>
      <w:r w:rsidRPr="00A74BC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5D5B0E85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przysługuje wykonawcom, jeżeli ich interes prawny w uzyskaniu zamówienia doznał uszczerbku w wyniku naruszenia przez Zamawiającego przepisów regulaminu z zastrzeżeniem postanowień ust 2. </w:t>
      </w:r>
    </w:p>
    <w:p w14:paraId="0948FBAE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lastRenderedPageBreak/>
        <w:t>Zażalenie można wnieść wobec;</w:t>
      </w:r>
    </w:p>
    <w:p w14:paraId="4FEC0340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wykluczenia wykonawcy;</w:t>
      </w:r>
    </w:p>
    <w:p w14:paraId="2C457B34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odrzucenia oferty wykonawcy;</w:t>
      </w:r>
    </w:p>
    <w:p w14:paraId="00944247" w14:textId="77777777" w:rsidR="00A74BC5" w:rsidRPr="00A74BC5" w:rsidRDefault="00A74BC5" w:rsidP="00A74BC5">
      <w:pPr>
        <w:pStyle w:val="Akapitzlist"/>
        <w:numPr>
          <w:ilvl w:val="0"/>
          <w:numId w:val="32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czynności wyboru oferty;</w:t>
      </w:r>
    </w:p>
    <w:p w14:paraId="52BF3CBD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Zażalenie wnosi się do Zamawiającego w terminie 2 dni od dnia, w którym wykonawca powziął lub mógł powziąć wiadomość o okolicznościach stanowiących podstawę jego wniesienia, z zastrzeżeniem ust. 4 – ust. 5.</w:t>
      </w:r>
    </w:p>
    <w:p w14:paraId="1D50AE9B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Zażalenia na wybór oferty najkorzystniejszej wnosi się w terminie 2 dni, liczonych od dnia w którym Wykonawcy została przekazana informacja o wyborze oferty najkorzystniejszej.</w:t>
      </w:r>
    </w:p>
    <w:p w14:paraId="3B473133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uważa się za wniesione z chwilą, gdy dotarło on do zamawiającego w taki sposób, że mógł on zapoznać się z jego treścią. </w:t>
      </w:r>
    </w:p>
    <w:p w14:paraId="35373C0B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Wniesienie zażalenia jest dopuszczalne tylko przed zawarciem umowy. </w:t>
      </w:r>
    </w:p>
    <w:p w14:paraId="2307514F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pozostawia bez rozpoznania zażalenie wniesione po terminie lub wniesione przez podmiot nieuprawniony. </w:t>
      </w:r>
    </w:p>
    <w:p w14:paraId="6AC6F8F9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powinno wskazywać czynność lub zaniechanie Zamawiającego, a także zawierać żądanie, zwięzłe przytoczenie zarzutów oraz okoliczności faktycznych i prawnych uzasadniających jego wniesienie. </w:t>
      </w:r>
    </w:p>
    <w:p w14:paraId="6E4A47EA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Zażalenie rozstrzyga się w ciągu 5 dni od daty jego wniesienia do zamawiającego. Brak rozstrzygnięcia zażalenia w tym terminie, uznaje się za jego oddalenie. </w:t>
      </w:r>
    </w:p>
    <w:p w14:paraId="32B5C5BC" w14:textId="4019F7F0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Treść rozstrzygnięcia wraz z uzasadnieniem Zamawiający przesyła wykonawcy, który wniósł zażaleni</w:t>
      </w:r>
      <w:r w:rsidR="00C71ADC">
        <w:rPr>
          <w:rFonts w:ascii="Arial" w:hAnsi="Arial" w:cs="Arial"/>
          <w:color w:val="000000" w:themeColor="text1"/>
          <w:sz w:val="20"/>
          <w:szCs w:val="20"/>
        </w:rPr>
        <w:t>e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6F7C2A" w14:textId="77777777" w:rsidR="00A74BC5" w:rsidRP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W przypadku uwzględnienia zażalenia Zamawiający powtarza czynność lub dokonuje czynności zaniechanej.</w:t>
      </w:r>
    </w:p>
    <w:p w14:paraId="09FB19F3" w14:textId="77777777" w:rsidR="00A74BC5" w:rsidRDefault="00A74BC5" w:rsidP="00CF51DE">
      <w:pPr>
        <w:pStyle w:val="Akapitzlist"/>
        <w:numPr>
          <w:ilvl w:val="0"/>
          <w:numId w:val="31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Rozstrzygnięcie albo oddalenie zażalenia przez Zamawiającego jest ostateczne. </w:t>
      </w:r>
    </w:p>
    <w:p w14:paraId="726106BF" w14:textId="77777777" w:rsidR="00A74BC5" w:rsidRPr="00A74BC5" w:rsidRDefault="00A74BC5" w:rsidP="00A74BC5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__RefHeading__33681_1020879019"/>
      <w:bookmarkEnd w:id="8"/>
      <w:r w:rsidRPr="00A74BC5">
        <w:rPr>
          <w:rFonts w:ascii="Arial" w:hAnsi="Arial" w:cs="Arial"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color w:val="000000" w:themeColor="text1"/>
          <w:sz w:val="20"/>
          <w:szCs w:val="20"/>
        </w:rPr>
        <w:t>VIII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. ZAWARCIE UMOWY </w:t>
      </w:r>
    </w:p>
    <w:p w14:paraId="0F4CB8CD" w14:textId="6D90441B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" w:name="__RefHeading__33683_1020879019"/>
      <w:bookmarkEnd w:id="9"/>
      <w:r w:rsidRPr="00A74BC5">
        <w:rPr>
          <w:rFonts w:ascii="Arial" w:hAnsi="Arial" w:cs="Arial"/>
          <w:color w:val="000000" w:themeColor="text1"/>
          <w:sz w:val="20"/>
          <w:szCs w:val="20"/>
        </w:rPr>
        <w:t>Zamawiający zawiera umowę w sprawie zamówienia w terminie nie krótszym niż 2 dni od dnia przesłania zawiadomienia o wyborze oferty. Warunek ten nie dotyczy czynności zawarcia umowy w przypadku gdy w post</w:t>
      </w:r>
      <w:r w:rsidR="00F95FC2">
        <w:rPr>
          <w:rFonts w:ascii="Arial" w:hAnsi="Arial" w:cs="Arial"/>
          <w:color w:val="000000" w:themeColor="text1"/>
          <w:sz w:val="20"/>
          <w:szCs w:val="20"/>
        </w:rPr>
        <w:t>ę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powaniu została złożona tylko jedna oferta. </w:t>
      </w:r>
    </w:p>
    <w:p w14:paraId="0D5A3F75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Zamawiający może zawrzeć umowę po terminie związania ofertą, jeżeli wykonawca, którego oferta została wybrana wyraził na to zgodę. </w:t>
      </w:r>
    </w:p>
    <w:p w14:paraId="5A411AB5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Jeżeli wykonawca, którego oferta została wybrana, uchyla się od zawarcia umowy w sprawie zamówienia lub nie wnosi wymaganego zabezpieczenia należytego wykonania umowy w terminie 3 dni od dnia przesłania zawiadomienia o wyborze oferty, zamawiający może zawrzeć umowę z wykonawcą, którego oferta jest następną w kolejności ofertą najkorzystniejszą.</w:t>
      </w:r>
    </w:p>
    <w:p w14:paraId="0EAA7C3B" w14:textId="77777777" w:rsidR="00A74BC5" w:rsidRPr="00A74BC5" w:rsidRDefault="00A74BC5" w:rsidP="00CF51DE">
      <w:pPr>
        <w:pStyle w:val="Akapitzlist"/>
        <w:numPr>
          <w:ilvl w:val="0"/>
          <w:numId w:val="33"/>
        </w:numPr>
        <w:spacing w:after="0" w:line="240" w:lineRule="auto"/>
        <w:ind w:left="426" w:right="23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Umowa winna być podpisana w co najmniej </w:t>
      </w:r>
      <w:r w:rsidR="001E0F0C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egzemplarzach, przy czym:</w:t>
      </w:r>
    </w:p>
    <w:p w14:paraId="3D6C9B2E" w14:textId="77777777" w:rsidR="00A74BC5" w:rsidRP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jeden z podpisanych egzemplarzy przechowuje komórka organizacyjna Spółki prowadząca sprawę;</w:t>
      </w:r>
    </w:p>
    <w:p w14:paraId="0A8A12F3" w14:textId="77777777" w:rsidR="00A74BC5" w:rsidRP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jeden z podpisanych egzemplarzy stanowi własność Wykonawcy;</w:t>
      </w:r>
    </w:p>
    <w:p w14:paraId="6E05A295" w14:textId="77777777" w:rsidR="00A74BC5" w:rsidRDefault="00A74BC5" w:rsidP="00CF51DE">
      <w:pPr>
        <w:pStyle w:val="Akapitzlist"/>
        <w:numPr>
          <w:ilvl w:val="0"/>
          <w:numId w:val="34"/>
        </w:numPr>
        <w:spacing w:after="0" w:line="240" w:lineRule="auto"/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kopia oryginału załączana jest do rejestru zawartych umów;</w:t>
      </w:r>
    </w:p>
    <w:p w14:paraId="693B11B5" w14:textId="77777777" w:rsidR="00F8600F" w:rsidRPr="00F8600F" w:rsidRDefault="00F8600F" w:rsidP="00F8600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6353B1" w14:textId="647BBBB9" w:rsidR="00584B53" w:rsidRDefault="00A74BC5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="003154F2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X. </w:t>
      </w:r>
      <w:r w:rsidR="00584B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WYMAGANIA DOTYCZĄCE ZABEZPIECZENIA NALEŻYTEGO WYKONANIA UMOWY </w:t>
      </w:r>
    </w:p>
    <w:p w14:paraId="79DD8ABC" w14:textId="6A7351AD" w:rsidR="00584B53" w:rsidRPr="00564781" w:rsidRDefault="00584B53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4781">
        <w:rPr>
          <w:rFonts w:ascii="Arial" w:hAnsi="Arial" w:cs="Arial"/>
          <w:color w:val="000000" w:themeColor="text1"/>
          <w:sz w:val="20"/>
          <w:szCs w:val="20"/>
        </w:rPr>
        <w:t xml:space="preserve">Nie wymaga się ustanowienia/wniesienia zabezpieczenia należytego </w:t>
      </w:r>
      <w:r w:rsidR="00040F57" w:rsidRPr="00564781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564781">
        <w:rPr>
          <w:rFonts w:ascii="Arial" w:hAnsi="Arial" w:cs="Arial"/>
          <w:color w:val="000000" w:themeColor="text1"/>
          <w:sz w:val="20"/>
          <w:szCs w:val="20"/>
        </w:rPr>
        <w:t xml:space="preserve"> umowy. </w:t>
      </w:r>
    </w:p>
    <w:p w14:paraId="53DC8C40" w14:textId="21F2673B" w:rsidR="00A74BC5" w:rsidRPr="00A74BC5" w:rsidRDefault="00584B53" w:rsidP="00A74BC5">
      <w:pPr>
        <w:pStyle w:val="Tekstpodstawowy"/>
        <w:tabs>
          <w:tab w:val="left" w:pos="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XXX.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74BC5"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UDOSTĘPNIANIE DOKUMENTACJI Z POSTĘPOWANIA</w:t>
      </w:r>
    </w:p>
    <w:p w14:paraId="4EFD47B2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Po otwarciu ofert, lecz przed zakończeniem postępowania zamawiający udostępni na wniosek wykonawcy biorącego udział w postępowaniu informacje podane podczas otwarcia ofert, a po dokonaniu wyboru najkorzystniejszej oferty lub unieważnieniu postępowania także podpisany i zatwierdzony protokół postępowania oraz – po jej zawarciu – umowę z wykonawcą.</w:t>
      </w:r>
    </w:p>
    <w:p w14:paraId="65B44656" w14:textId="77777777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Inne poza wymienionymi dokumenty nie podlegają udostępnieniu w żadnym czasie ani w jakiejkolwiek części.</w:t>
      </w:r>
    </w:p>
    <w:p w14:paraId="4FFB46CE" w14:textId="3F498FC6" w:rsidR="00A74BC5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3. Udostępnianie odbywa się na miejscu w </w:t>
      </w:r>
      <w:r w:rsidRPr="00F95FC2">
        <w:rPr>
          <w:rFonts w:ascii="Arial" w:hAnsi="Arial" w:cs="Arial"/>
          <w:color w:val="000000" w:themeColor="text1"/>
          <w:sz w:val="20"/>
          <w:szCs w:val="20"/>
        </w:rPr>
        <w:t xml:space="preserve">Dziale </w:t>
      </w:r>
      <w:r w:rsidR="00564781" w:rsidRPr="00F95FC2">
        <w:rPr>
          <w:rFonts w:ascii="Arial" w:hAnsi="Arial" w:cs="Arial"/>
          <w:color w:val="000000" w:themeColor="text1"/>
          <w:sz w:val="20"/>
          <w:szCs w:val="20"/>
        </w:rPr>
        <w:t>Zamówień Publicznych i Inwestycji</w:t>
      </w:r>
      <w:r w:rsidRPr="00F95FC2">
        <w:rPr>
          <w:rFonts w:ascii="Arial" w:hAnsi="Arial" w:cs="Arial"/>
          <w:color w:val="000000" w:themeColor="text1"/>
          <w:sz w:val="20"/>
          <w:szCs w:val="20"/>
        </w:rPr>
        <w:t>.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Polega ono na okazaniu ww. dokumentów do wglądu i do ewentualnego sporządzenia notatek. Zamawiający nie ma obowiązku powielania udostępnianych materiałów.</w:t>
      </w:r>
    </w:p>
    <w:p w14:paraId="75D82672" w14:textId="041D73C1" w:rsidR="003154F2" w:rsidRP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4. W celu uzyskania wglądu w</w:t>
      </w:r>
      <w:r w:rsidR="00584B53">
        <w:rPr>
          <w:rFonts w:ascii="Arial" w:hAnsi="Arial" w:cs="Arial"/>
          <w:color w:val="000000" w:themeColor="text1"/>
          <w:sz w:val="20"/>
          <w:szCs w:val="20"/>
        </w:rPr>
        <w:t xml:space="preserve"> dokumenty</w:t>
      </w:r>
      <w:r w:rsidRPr="00A74BC5">
        <w:rPr>
          <w:rFonts w:ascii="Arial" w:hAnsi="Arial" w:cs="Arial"/>
          <w:color w:val="000000" w:themeColor="text1"/>
          <w:sz w:val="20"/>
          <w:szCs w:val="20"/>
        </w:rPr>
        <w:t xml:space="preserve"> postępowania należy zgłosić ten zamiar oraz uzgodnić termin z osobą wskazana w SWZ jako uprawnioną do kontaktu z wykonawcami.  Wskazane jest, żeby osoby, jeśli nie są właścicielami firmy lub członkami jej władz, okazały stosowne upoważnienie.</w:t>
      </w:r>
    </w:p>
    <w:p w14:paraId="15B63DE5" w14:textId="77777777" w:rsidR="00EB56B5" w:rsidRDefault="00EB56B5" w:rsidP="003154F2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0" w:name="__RefHeading__33685_1020879019"/>
      <w:bookmarkEnd w:id="10"/>
    </w:p>
    <w:p w14:paraId="08AD6531" w14:textId="77777777" w:rsidR="001622DE" w:rsidRDefault="001622DE" w:rsidP="003154F2">
      <w:pPr>
        <w:pStyle w:val="Tekstpodstawowywcity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7140ED" w14:textId="0B27E8DB" w:rsidR="00A74BC5" w:rsidRPr="00A74BC5" w:rsidRDefault="00A74BC5" w:rsidP="003154F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XXX</w:t>
      </w:r>
      <w:r w:rsidR="00584B53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A74BC5">
        <w:rPr>
          <w:rFonts w:ascii="Arial" w:hAnsi="Arial" w:cs="Arial"/>
          <w:b/>
          <w:bCs/>
          <w:color w:val="000000" w:themeColor="text1"/>
          <w:sz w:val="20"/>
          <w:szCs w:val="20"/>
        </w:rPr>
        <w:t>. POSTANOWIENIA KOŃCOWE</w:t>
      </w:r>
    </w:p>
    <w:p w14:paraId="7EADF508" w14:textId="5B6275CF" w:rsid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1. W sprawach nie opisanych w SWZ stosuje się regulamin udzielania zamówień o wartości nieprzekraczającej kwot wskazanych w ustawie – Prawo zamówień publicznych oraz odpowiednie przepisy prawa polskiego.</w:t>
      </w:r>
    </w:p>
    <w:p w14:paraId="3B729A36" w14:textId="77777777" w:rsidR="00A74BC5" w:rsidRDefault="00A74BC5" w:rsidP="00CF51DE">
      <w:pPr>
        <w:pStyle w:val="Tekstpodstawowywcity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4BC5">
        <w:rPr>
          <w:rFonts w:ascii="Arial" w:hAnsi="Arial" w:cs="Arial"/>
          <w:color w:val="000000" w:themeColor="text1"/>
          <w:sz w:val="20"/>
          <w:szCs w:val="20"/>
        </w:rPr>
        <w:t>2. SWZ stanowić będzie integralną część umowy zawartej z wybranym w postępowaniu wykonawcą.</w:t>
      </w:r>
    </w:p>
    <w:p w14:paraId="3C2004C4" w14:textId="77777777" w:rsidR="00A74BC5" w:rsidRPr="00A74BC5" w:rsidRDefault="00A74BC5" w:rsidP="00A74BC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3639E95" w14:textId="13531D4E" w:rsidR="00A74BC5" w:rsidRPr="00A74BC5" w:rsidRDefault="00155F7F" w:rsidP="00A74BC5">
      <w:pPr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Załączniki</w:t>
      </w:r>
      <w:r w:rsidR="00A74BC5" w:rsidRPr="00A74BC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FC789A2" w14:textId="77777777" w:rsidR="00A74BC5" w:rsidRPr="00A74BC5" w:rsidRDefault="00A74BC5" w:rsidP="00A74BC5">
      <w:pPr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EB53D8" w14:textId="464D3AD6" w:rsidR="003A2D9F" w:rsidRPr="00F95FC2" w:rsidRDefault="00703D3D" w:rsidP="003A2D9F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 xml:space="preserve">Formularz </w:t>
      </w:r>
      <w:r w:rsidR="00A74BC5" w:rsidRPr="00F95FC2">
        <w:rPr>
          <w:rFonts w:ascii="Arial" w:hAnsi="Arial" w:cs="Arial"/>
          <w:color w:val="000000" w:themeColor="text1"/>
          <w:sz w:val="20"/>
          <w:szCs w:val="20"/>
        </w:rPr>
        <w:t>ofert</w:t>
      </w:r>
      <w:r w:rsidRPr="00F95FC2">
        <w:rPr>
          <w:rFonts w:ascii="Arial" w:hAnsi="Arial" w:cs="Arial"/>
          <w:color w:val="000000" w:themeColor="text1"/>
          <w:sz w:val="20"/>
          <w:szCs w:val="20"/>
        </w:rPr>
        <w:t>owy</w:t>
      </w:r>
      <w:r w:rsidR="003A2D9F" w:rsidRPr="00F95F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EF1A389" w14:textId="1BD6FD36" w:rsidR="00A74BC5" w:rsidRPr="00F95FC2" w:rsidRDefault="003A2D9F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>Wzór oświadczeń  - formularz nr 2</w:t>
      </w:r>
    </w:p>
    <w:p w14:paraId="771BAB1D" w14:textId="77777777" w:rsidR="00A74BC5" w:rsidRPr="00F95FC2" w:rsidRDefault="00A74BC5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>Wzór umowy</w:t>
      </w:r>
    </w:p>
    <w:p w14:paraId="7B806A66" w14:textId="77777777" w:rsidR="00703D3D" w:rsidRPr="00F95FC2" w:rsidRDefault="00703D3D" w:rsidP="00A74BC5">
      <w:pPr>
        <w:keepNext/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FC2">
        <w:rPr>
          <w:rFonts w:ascii="Arial" w:hAnsi="Arial" w:cs="Arial"/>
          <w:color w:val="000000" w:themeColor="text1"/>
          <w:sz w:val="20"/>
          <w:szCs w:val="20"/>
        </w:rPr>
        <w:t>Zestawienie materiałowe</w:t>
      </w:r>
    </w:p>
    <w:sectPr w:rsidR="00703D3D" w:rsidRPr="00F95FC2" w:rsidSect="00740544">
      <w:headerReference w:type="default" r:id="rId11"/>
      <w:footerReference w:type="default" r:id="rId12"/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7911" w14:textId="77777777" w:rsidR="007775CE" w:rsidRDefault="007775CE" w:rsidP="00A71008">
      <w:r>
        <w:separator/>
      </w:r>
    </w:p>
  </w:endnote>
  <w:endnote w:type="continuationSeparator" w:id="0">
    <w:p w14:paraId="2D99C396" w14:textId="77777777" w:rsidR="007775CE" w:rsidRDefault="007775CE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Symbol">
    <w:altName w:val="Cambria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8332" w14:textId="77777777" w:rsidR="001622DE" w:rsidRDefault="001622DE" w:rsidP="00A71008">
    <w:pPr>
      <w:jc w:val="right"/>
      <w:rPr>
        <w:rFonts w:ascii="Arial" w:hAnsi="Arial" w:cs="Arial"/>
        <w:sz w:val="16"/>
        <w:szCs w:val="16"/>
      </w:rPr>
    </w:pPr>
  </w:p>
  <w:p w14:paraId="1F65EF70" w14:textId="77777777" w:rsidR="001622DE" w:rsidRDefault="001622DE" w:rsidP="00A71008">
    <w:pPr>
      <w:jc w:val="right"/>
      <w:rPr>
        <w:rFonts w:ascii="Arial" w:hAnsi="Arial" w:cs="Arial"/>
        <w:sz w:val="16"/>
        <w:szCs w:val="16"/>
      </w:rPr>
    </w:pPr>
  </w:p>
  <w:p w14:paraId="2A818E33" w14:textId="1295FF0A" w:rsidR="00BC30D8" w:rsidRPr="00F53D77" w:rsidRDefault="00BC30D8" w:rsidP="00A71008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7390C59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729B99A8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662AE60" w14:textId="77777777" w:rsidR="00BC30D8" w:rsidRPr="00F53D77" w:rsidRDefault="00BC30D8" w:rsidP="00A71008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zakładowy: 53.955</w:t>
    </w:r>
    <w:r w:rsidRPr="00F53D77">
      <w:rPr>
        <w:rFonts w:ascii="Arial" w:hAnsi="Arial" w:cs="Arial"/>
        <w:sz w:val="16"/>
        <w:szCs w:val="16"/>
      </w:rPr>
      <w:t>.000 PLN</w:t>
    </w:r>
  </w:p>
  <w:p w14:paraId="22C88BE4" w14:textId="77777777" w:rsidR="00BC30D8" w:rsidRPr="00740544" w:rsidRDefault="00BC30D8" w:rsidP="00302CC4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  </w:t>
    </w:r>
    <w:r w:rsidRPr="001242DD">
      <w:rPr>
        <w:rFonts w:ascii="Arial" w:hAnsi="Arial" w:cs="Arial"/>
        <w:sz w:val="16"/>
        <w:szCs w:val="16"/>
      </w:rPr>
      <w:t>ING Bank Śląski</w:t>
    </w:r>
    <w:r>
      <w:rPr>
        <w:rFonts w:ascii="Arial" w:hAnsi="Arial" w:cs="Arial"/>
        <w:sz w:val="16"/>
        <w:szCs w:val="16"/>
      </w:rPr>
      <w:t xml:space="preserve">  </w:t>
    </w:r>
    <w:r w:rsidRPr="001242DD">
      <w:rPr>
        <w:rFonts w:ascii="Arial" w:hAnsi="Arial" w:cs="Arial"/>
        <w:sz w:val="16"/>
        <w:szCs w:val="16"/>
      </w:rPr>
      <w:t>47 1050 1070 1000 0090 3037 0242</w:t>
    </w:r>
  </w:p>
  <w:p w14:paraId="02AB7CB4" w14:textId="6A59DB70" w:rsidR="00BC30D8" w:rsidRDefault="00AE0431" w:rsidP="00302CC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C66E07" wp14:editId="24CD12E0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3695B" id="Prostokąt 10" o:spid="_x0000_s1026" style="position:absolute;margin-left:84.8pt;margin-top:6.05pt;width:461.15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77C681" wp14:editId="42D600B7">
              <wp:simplePos x="0" y="0"/>
              <wp:positionH relativeFrom="column">
                <wp:posOffset>-639445</wp:posOffset>
              </wp:positionH>
              <wp:positionV relativeFrom="paragraph">
                <wp:posOffset>77470</wp:posOffset>
              </wp:positionV>
              <wp:extent cx="1716405" cy="26797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49AD3" id="Prostokąt 9" o:spid="_x0000_s1026" style="position:absolute;margin-left:-50.35pt;margin-top:6.1pt;width:135.1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" fillcolor="#00b0f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EC2" w14:textId="77777777" w:rsidR="007775CE" w:rsidRDefault="007775CE" w:rsidP="00A71008">
      <w:r>
        <w:separator/>
      </w:r>
    </w:p>
  </w:footnote>
  <w:footnote w:type="continuationSeparator" w:id="0">
    <w:p w14:paraId="06CB976A" w14:textId="77777777" w:rsidR="007775CE" w:rsidRDefault="007775CE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2333" w14:textId="77777777" w:rsidR="00BC30D8" w:rsidRPr="00FE5DDF" w:rsidRDefault="00BC30D8" w:rsidP="006C3893">
    <w:pPr>
      <w:ind w:left="1701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399C5A14" wp14:editId="3E38794F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0" t="0" r="0" b="0"/>
          <wp:wrapNone/>
          <wp:docPr id="5" name="Obraz 8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979">
      <w:rPr>
        <w:rFonts w:ascii="Arial" w:hAnsi="Arial" w:cs="Arial"/>
        <w:b/>
      </w:rPr>
      <w:t>M</w:t>
    </w:r>
    <w:r w:rsidRPr="00FE5DDF">
      <w:rPr>
        <w:rFonts w:ascii="Arial" w:hAnsi="Arial" w:cs="Arial"/>
        <w:b/>
      </w:rPr>
      <w:t>IEJSKI ZAKŁAD WODOCIĄGÓW I KANALIZACJI SPÓŁKA Z O.O.</w:t>
    </w:r>
  </w:p>
  <w:p w14:paraId="193C3273" w14:textId="77777777" w:rsidR="00BC30D8" w:rsidRPr="00FE5DDF" w:rsidRDefault="00BC30D8" w:rsidP="006C3893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FE5DDF">
      <w:rPr>
        <w:rFonts w:ascii="Arial" w:hAnsi="Arial" w:cs="Arial"/>
        <w:b/>
      </w:rPr>
      <w:t>32-650 Kęty, ul. Św. Maksymiliana Kolbe 25a</w:t>
    </w:r>
  </w:p>
  <w:p w14:paraId="35681954" w14:textId="77777777" w:rsidR="00BC30D8" w:rsidRPr="00FE5DDF" w:rsidRDefault="00BC30D8" w:rsidP="006C3893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FE5DDF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75A08427" w14:textId="77777777" w:rsidR="00BC30D8" w:rsidRPr="00FE5DDF" w:rsidRDefault="00B7697C" w:rsidP="006C3893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hyperlink r:id="rId2" w:history="1">
      <w:r w:rsidR="00BC30D8" w:rsidRPr="003E21F5">
        <w:rPr>
          <w:rStyle w:val="Hipercze"/>
          <w:rFonts w:ascii="Arial" w:hAnsi="Arial" w:cs="Arial"/>
          <w:i/>
          <w:color w:val="4F81BD"/>
          <w:sz w:val="20"/>
          <w:szCs w:val="20"/>
          <w:lang w:val="en-US"/>
        </w:rPr>
        <w:t>www.mzwik-kety.com.pl</w:t>
      </w:r>
    </w:hyperlink>
    <w:r w:rsidR="00BC30D8" w:rsidRPr="00FE5DDF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BC30D8" w:rsidRPr="003E21F5">
        <w:rPr>
          <w:rStyle w:val="Hipercze"/>
          <w:rFonts w:ascii="Arial" w:hAnsi="Arial" w:cs="Arial"/>
          <w:i/>
          <w:color w:val="4F81BD"/>
          <w:sz w:val="20"/>
          <w:szCs w:val="20"/>
          <w:lang w:val="en-US"/>
        </w:rPr>
        <w:t>mzwik@mzwik-kety.com.pl</w:t>
      </w:r>
    </w:hyperlink>
  </w:p>
  <w:p w14:paraId="29FAC7CD" w14:textId="77777777" w:rsidR="00BC30D8" w:rsidRPr="00813C13" w:rsidRDefault="00BC30D8" w:rsidP="00A71008">
    <w:pPr>
      <w:tabs>
        <w:tab w:val="left" w:pos="1155"/>
        <w:tab w:val="center" w:pos="5456"/>
      </w:tabs>
      <w:ind w:firstLine="708"/>
      <w:rPr>
        <w:rFonts w:ascii="Arial" w:hAnsi="Arial" w:cs="Arial"/>
        <w:b/>
        <w:sz w:val="2"/>
        <w:szCs w:val="2"/>
        <w:lang w:val="en-US"/>
      </w:rPr>
    </w:pPr>
  </w:p>
  <w:p w14:paraId="14CFD23A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03C0AAE1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116828DF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63F4B027" w14:textId="77777777" w:rsidR="00BC30D8" w:rsidRPr="00813C13" w:rsidRDefault="00BC30D8" w:rsidP="00A71008">
    <w:pPr>
      <w:ind w:firstLine="708"/>
      <w:jc w:val="center"/>
      <w:rPr>
        <w:rFonts w:ascii="Arial" w:hAnsi="Arial" w:cs="Arial"/>
        <w:b/>
        <w:sz w:val="2"/>
        <w:szCs w:val="2"/>
        <w:lang w:val="en-US"/>
      </w:rPr>
    </w:pPr>
  </w:p>
  <w:p w14:paraId="3D16AA66" w14:textId="52A12614" w:rsidR="00BC30D8" w:rsidRPr="00A71008" w:rsidRDefault="00AE0431" w:rsidP="00A71008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92AB29" wp14:editId="0E89AC3C">
              <wp:simplePos x="0" y="0"/>
              <wp:positionH relativeFrom="column">
                <wp:posOffset>1076960</wp:posOffset>
              </wp:positionH>
              <wp:positionV relativeFrom="paragraph">
                <wp:posOffset>1905</wp:posOffset>
              </wp:positionV>
              <wp:extent cx="5856605" cy="12382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A64AF" id="Prostokąt 7" o:spid="_x0000_s1026" style="position:absolute;margin-left:84.8pt;margin-top:.15pt;width:461.1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BD071A" wp14:editId="27AD3AAB">
              <wp:simplePos x="0" y="0"/>
              <wp:positionH relativeFrom="column">
                <wp:posOffset>-638810</wp:posOffset>
              </wp:positionH>
              <wp:positionV relativeFrom="paragraph">
                <wp:posOffset>1905</wp:posOffset>
              </wp:positionV>
              <wp:extent cx="1716405" cy="123825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04A14" id="Prostokąt 6" o:spid="_x0000_s1026" style="position:absolute;margin-left:-50.3pt;margin-top:.15pt;width:135.1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" fillcolor="#00b0f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3">
      <w:start w:val="1"/>
      <w:numFmt w:val="lowerLetter"/>
      <w:lvlText w:val="%2.%3.%4."/>
      <w:lvlJc w:val="left"/>
      <w:pPr>
        <w:tabs>
          <w:tab w:val="num" w:pos="1418"/>
        </w:tabs>
        <w:ind w:left="1418" w:hanging="454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30E4EBDC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kern w:val="22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>
      <w:start w:val="1"/>
      <w:numFmt w:val="lowerRoman"/>
      <w:lvlText w:val="%2.%3."/>
      <w:lvlJc w:val="lef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2.%3.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2.%3.%4.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2.%3.%4.%5.%6."/>
      <w:lvlJc w:val="lef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2.%3.%4.%5.%6.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43"/>
        </w:tabs>
        <w:ind w:left="5743" w:hanging="180"/>
      </w:pPr>
    </w:lvl>
  </w:abstractNum>
  <w:abstractNum w:abstractNumId="6" w15:restartNumberingAfterBreak="0">
    <w:nsid w:val="00000007"/>
    <w:multiLevelType w:val="multilevel"/>
    <w:tmpl w:val="7772DF7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lowerLetter"/>
      <w:lvlText w:val="%2.%3."/>
      <w:lvlJc w:val="left"/>
      <w:pPr>
        <w:tabs>
          <w:tab w:val="num" w:pos="1134"/>
        </w:tabs>
        <w:ind w:left="1134" w:hanging="397"/>
      </w:p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4">
      <w:start w:val="1"/>
      <w:numFmt w:val="decimal"/>
      <w:lvlText w:val="%2.%3.%4.%5)"/>
      <w:lvlJc w:val="left"/>
      <w:pPr>
        <w:tabs>
          <w:tab w:val="num" w:pos="964"/>
        </w:tabs>
        <w:ind w:left="964" w:hanging="397"/>
      </w:pPr>
      <w:rPr>
        <w:sz w:val="22"/>
        <w:szCs w:val="22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AFB09574"/>
    <w:name w:val="WW8Num1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ED42800A"/>
    <w:name w:val="WW8Num13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06874A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kern w:val="22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CDB2B1B4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sz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4221B0"/>
    <w:multiLevelType w:val="hybridMultilevel"/>
    <w:tmpl w:val="9DA8B31C"/>
    <w:lvl w:ilvl="0" w:tplc="BFBE4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65E02"/>
    <w:multiLevelType w:val="hybridMultilevel"/>
    <w:tmpl w:val="779E7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F15F9"/>
    <w:multiLevelType w:val="hybridMultilevel"/>
    <w:tmpl w:val="C9EC15D6"/>
    <w:lvl w:ilvl="0" w:tplc="237A6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B6B2C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1B62353C"/>
    <w:multiLevelType w:val="hybridMultilevel"/>
    <w:tmpl w:val="485E98B8"/>
    <w:lvl w:ilvl="0" w:tplc="79620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A31B6"/>
    <w:multiLevelType w:val="hybridMultilevel"/>
    <w:tmpl w:val="85B8471E"/>
    <w:lvl w:ilvl="0" w:tplc="0415000D">
      <w:start w:val="1"/>
      <w:numFmt w:val="bullet"/>
      <w:pStyle w:val="Nagwek6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B4814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23330C02"/>
    <w:multiLevelType w:val="hybridMultilevel"/>
    <w:tmpl w:val="0A14FB24"/>
    <w:lvl w:ilvl="0" w:tplc="1B887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641F5"/>
    <w:multiLevelType w:val="hybridMultilevel"/>
    <w:tmpl w:val="962823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42C6A"/>
    <w:multiLevelType w:val="hybridMultilevel"/>
    <w:tmpl w:val="5934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818"/>
    <w:multiLevelType w:val="hybridMultilevel"/>
    <w:tmpl w:val="C9EC15D6"/>
    <w:lvl w:ilvl="0" w:tplc="237A6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E6596"/>
    <w:multiLevelType w:val="hybridMultilevel"/>
    <w:tmpl w:val="4C609886"/>
    <w:lvl w:ilvl="0" w:tplc="D850FC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A7532"/>
    <w:multiLevelType w:val="hybridMultilevel"/>
    <w:tmpl w:val="E9AAAFC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5533D"/>
    <w:multiLevelType w:val="hybridMultilevel"/>
    <w:tmpl w:val="D24C3BB2"/>
    <w:lvl w:ilvl="0" w:tplc="AD78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B387F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48E0010B"/>
    <w:multiLevelType w:val="hybridMultilevel"/>
    <w:tmpl w:val="454E41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C2612CA"/>
    <w:multiLevelType w:val="hybridMultilevel"/>
    <w:tmpl w:val="779E7084"/>
    <w:lvl w:ilvl="0" w:tplc="ACC0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C810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46884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5156107D"/>
    <w:multiLevelType w:val="hybridMultilevel"/>
    <w:tmpl w:val="B114B7EE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2" w15:restartNumberingAfterBreak="0">
    <w:nsid w:val="60586690"/>
    <w:multiLevelType w:val="hybridMultilevel"/>
    <w:tmpl w:val="550ADA86"/>
    <w:lvl w:ilvl="0" w:tplc="C08EB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16853"/>
    <w:multiLevelType w:val="hybridMultilevel"/>
    <w:tmpl w:val="DC04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95CB1"/>
    <w:multiLevelType w:val="hybridMultilevel"/>
    <w:tmpl w:val="67BC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F4294"/>
    <w:multiLevelType w:val="hybridMultilevel"/>
    <w:tmpl w:val="BAC0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4CAF"/>
    <w:multiLevelType w:val="hybridMultilevel"/>
    <w:tmpl w:val="D0A2602E"/>
    <w:lvl w:ilvl="0" w:tplc="5B62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7C2AF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5DEAB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8B0B8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10E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B80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5A8C040A">
      <w:start w:val="1"/>
      <w:numFmt w:val="lowerLetter"/>
      <w:lvlText w:val="%7)"/>
      <w:lvlJc w:val="left"/>
      <w:pPr>
        <w:ind w:left="5040" w:hanging="360"/>
      </w:pPr>
      <w:rPr>
        <w:rFonts w:ascii="Arial" w:hAnsi="Arial" w:cs="Arial" w:hint="default"/>
        <w:sz w:val="20"/>
      </w:rPr>
    </w:lvl>
    <w:lvl w:ilvl="7" w:tplc="A3880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8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63BEB"/>
    <w:multiLevelType w:val="hybridMultilevel"/>
    <w:tmpl w:val="67BC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A40C7"/>
    <w:multiLevelType w:val="hybridMultilevel"/>
    <w:tmpl w:val="6584EE16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9" w15:restartNumberingAfterBreak="0">
    <w:nsid w:val="7FFE7D84"/>
    <w:multiLevelType w:val="hybridMultilevel"/>
    <w:tmpl w:val="2C6690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906380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540457">
    <w:abstractNumId w:val="18"/>
  </w:num>
  <w:num w:numId="3" w16cid:durableId="952516980">
    <w:abstractNumId w:val="34"/>
  </w:num>
  <w:num w:numId="4" w16cid:durableId="1979650470">
    <w:abstractNumId w:val="35"/>
  </w:num>
  <w:num w:numId="5" w16cid:durableId="357657211">
    <w:abstractNumId w:val="26"/>
  </w:num>
  <w:num w:numId="6" w16cid:durableId="2029024083">
    <w:abstractNumId w:val="22"/>
  </w:num>
  <w:num w:numId="7" w16cid:durableId="1272854714">
    <w:abstractNumId w:val="37"/>
  </w:num>
  <w:num w:numId="8" w16cid:durableId="1928805333">
    <w:abstractNumId w:val="39"/>
  </w:num>
  <w:num w:numId="9" w16cid:durableId="1648321315">
    <w:abstractNumId w:val="0"/>
  </w:num>
  <w:num w:numId="10" w16cid:durableId="1880313176">
    <w:abstractNumId w:val="1"/>
  </w:num>
  <w:num w:numId="11" w16cid:durableId="1541481303">
    <w:abstractNumId w:val="2"/>
  </w:num>
  <w:num w:numId="12" w16cid:durableId="80490827">
    <w:abstractNumId w:val="3"/>
  </w:num>
  <w:num w:numId="13" w16cid:durableId="2126730372">
    <w:abstractNumId w:val="4"/>
  </w:num>
  <w:num w:numId="14" w16cid:durableId="507788142">
    <w:abstractNumId w:val="5"/>
  </w:num>
  <w:num w:numId="15" w16cid:durableId="579607984">
    <w:abstractNumId w:val="6"/>
  </w:num>
  <w:num w:numId="16" w16cid:durableId="48504177">
    <w:abstractNumId w:val="7"/>
  </w:num>
  <w:num w:numId="17" w16cid:durableId="1115559071">
    <w:abstractNumId w:val="8"/>
  </w:num>
  <w:num w:numId="18" w16cid:durableId="1324703512">
    <w:abstractNumId w:val="9"/>
  </w:num>
  <w:num w:numId="19" w16cid:durableId="253977003">
    <w:abstractNumId w:val="10"/>
  </w:num>
  <w:num w:numId="20" w16cid:durableId="403340152">
    <w:abstractNumId w:val="11"/>
  </w:num>
  <w:num w:numId="21" w16cid:durableId="812721491">
    <w:abstractNumId w:val="12"/>
  </w:num>
  <w:num w:numId="22" w16cid:durableId="1982490615">
    <w:abstractNumId w:val="20"/>
  </w:num>
  <w:num w:numId="23" w16cid:durableId="1330333875">
    <w:abstractNumId w:val="38"/>
  </w:num>
  <w:num w:numId="24" w16cid:durableId="1406804115">
    <w:abstractNumId w:val="13"/>
  </w:num>
  <w:num w:numId="25" w16cid:durableId="287130790">
    <w:abstractNumId w:val="15"/>
  </w:num>
  <w:num w:numId="26" w16cid:durableId="602808700">
    <w:abstractNumId w:val="30"/>
  </w:num>
  <w:num w:numId="27" w16cid:durableId="1263684715">
    <w:abstractNumId w:val="23"/>
  </w:num>
  <w:num w:numId="28" w16cid:durableId="1579946976">
    <w:abstractNumId w:val="17"/>
  </w:num>
  <w:num w:numId="29" w16cid:durableId="1248349881">
    <w:abstractNumId w:val="27"/>
  </w:num>
  <w:num w:numId="30" w16cid:durableId="951669286">
    <w:abstractNumId w:val="33"/>
  </w:num>
  <w:num w:numId="31" w16cid:durableId="699475060">
    <w:abstractNumId w:val="32"/>
  </w:num>
  <w:num w:numId="32" w16cid:durableId="185094376">
    <w:abstractNumId w:val="16"/>
  </w:num>
  <w:num w:numId="33" w16cid:durableId="668287902">
    <w:abstractNumId w:val="24"/>
  </w:num>
  <w:num w:numId="34" w16cid:durableId="236134177">
    <w:abstractNumId w:val="19"/>
  </w:num>
  <w:num w:numId="35" w16cid:durableId="7802283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22789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90163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8741351">
    <w:abstractNumId w:val="29"/>
  </w:num>
  <w:num w:numId="39" w16cid:durableId="371543801">
    <w:abstractNumId w:val="14"/>
  </w:num>
  <w:num w:numId="40" w16cid:durableId="1235508245">
    <w:abstractNumId w:val="25"/>
  </w:num>
  <w:num w:numId="41" w16cid:durableId="531456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3"/>
    <w:rsid w:val="00020F7A"/>
    <w:rsid w:val="00036740"/>
    <w:rsid w:val="00040F57"/>
    <w:rsid w:val="0004765F"/>
    <w:rsid w:val="000941C6"/>
    <w:rsid w:val="000950FA"/>
    <w:rsid w:val="00096BD9"/>
    <w:rsid w:val="000C6A61"/>
    <w:rsid w:val="000D15DE"/>
    <w:rsid w:val="000D3111"/>
    <w:rsid w:val="000D3B8A"/>
    <w:rsid w:val="000D7AE8"/>
    <w:rsid w:val="000E59B0"/>
    <w:rsid w:val="0011619A"/>
    <w:rsid w:val="001210A1"/>
    <w:rsid w:val="00154252"/>
    <w:rsid w:val="00155F7F"/>
    <w:rsid w:val="001622DE"/>
    <w:rsid w:val="00171272"/>
    <w:rsid w:val="00173835"/>
    <w:rsid w:val="00190255"/>
    <w:rsid w:val="001A3512"/>
    <w:rsid w:val="001A4C34"/>
    <w:rsid w:val="001B04D1"/>
    <w:rsid w:val="001B6BF2"/>
    <w:rsid w:val="001E0F0C"/>
    <w:rsid w:val="001E1FC4"/>
    <w:rsid w:val="001E26A0"/>
    <w:rsid w:val="001E4B77"/>
    <w:rsid w:val="00200C9F"/>
    <w:rsid w:val="0021005D"/>
    <w:rsid w:val="00225C1A"/>
    <w:rsid w:val="00232CB2"/>
    <w:rsid w:val="002407DC"/>
    <w:rsid w:val="00245DA7"/>
    <w:rsid w:val="0025607A"/>
    <w:rsid w:val="002A43DD"/>
    <w:rsid w:val="002C3560"/>
    <w:rsid w:val="002C66BF"/>
    <w:rsid w:val="002D7D55"/>
    <w:rsid w:val="00302CC4"/>
    <w:rsid w:val="003154F2"/>
    <w:rsid w:val="003332BA"/>
    <w:rsid w:val="00351CA5"/>
    <w:rsid w:val="003607B8"/>
    <w:rsid w:val="00371274"/>
    <w:rsid w:val="003A2D9F"/>
    <w:rsid w:val="003C2AFD"/>
    <w:rsid w:val="003C4A72"/>
    <w:rsid w:val="003E21F5"/>
    <w:rsid w:val="004166CE"/>
    <w:rsid w:val="004441CB"/>
    <w:rsid w:val="004475FF"/>
    <w:rsid w:val="00460D0B"/>
    <w:rsid w:val="004744EA"/>
    <w:rsid w:val="00476AF0"/>
    <w:rsid w:val="004A19BD"/>
    <w:rsid w:val="004A516C"/>
    <w:rsid w:val="004A5BC6"/>
    <w:rsid w:val="004B5981"/>
    <w:rsid w:val="004C3B5F"/>
    <w:rsid w:val="004C425A"/>
    <w:rsid w:val="004C66D5"/>
    <w:rsid w:val="004C74F9"/>
    <w:rsid w:val="004D36A0"/>
    <w:rsid w:val="004D6948"/>
    <w:rsid w:val="004E6FF5"/>
    <w:rsid w:val="005063FE"/>
    <w:rsid w:val="0050761D"/>
    <w:rsid w:val="005156A6"/>
    <w:rsid w:val="00537B79"/>
    <w:rsid w:val="00540ACE"/>
    <w:rsid w:val="00550E93"/>
    <w:rsid w:val="005571B3"/>
    <w:rsid w:val="00564781"/>
    <w:rsid w:val="00567535"/>
    <w:rsid w:val="00584B53"/>
    <w:rsid w:val="005A4B2E"/>
    <w:rsid w:val="005D16DC"/>
    <w:rsid w:val="005D5B24"/>
    <w:rsid w:val="005D6913"/>
    <w:rsid w:val="005F2A6B"/>
    <w:rsid w:val="00612346"/>
    <w:rsid w:val="00615C19"/>
    <w:rsid w:val="00655071"/>
    <w:rsid w:val="00661189"/>
    <w:rsid w:val="00666324"/>
    <w:rsid w:val="00674C96"/>
    <w:rsid w:val="006B6727"/>
    <w:rsid w:val="006C3893"/>
    <w:rsid w:val="006E409D"/>
    <w:rsid w:val="006E7B79"/>
    <w:rsid w:val="006F5B01"/>
    <w:rsid w:val="007005F1"/>
    <w:rsid w:val="007006A5"/>
    <w:rsid w:val="00703D3D"/>
    <w:rsid w:val="007154B2"/>
    <w:rsid w:val="00721A16"/>
    <w:rsid w:val="00724656"/>
    <w:rsid w:val="00731112"/>
    <w:rsid w:val="007348C4"/>
    <w:rsid w:val="00740544"/>
    <w:rsid w:val="00757777"/>
    <w:rsid w:val="0077095E"/>
    <w:rsid w:val="00774B28"/>
    <w:rsid w:val="00774BA0"/>
    <w:rsid w:val="00774D0D"/>
    <w:rsid w:val="007775CE"/>
    <w:rsid w:val="00783D78"/>
    <w:rsid w:val="007A1680"/>
    <w:rsid w:val="007B2ED1"/>
    <w:rsid w:val="007B3FC9"/>
    <w:rsid w:val="007C29A6"/>
    <w:rsid w:val="007C2D2F"/>
    <w:rsid w:val="007C7D0B"/>
    <w:rsid w:val="007D32A5"/>
    <w:rsid w:val="0080214F"/>
    <w:rsid w:val="00813C13"/>
    <w:rsid w:val="00813DFE"/>
    <w:rsid w:val="00820E04"/>
    <w:rsid w:val="0085361E"/>
    <w:rsid w:val="00863DF6"/>
    <w:rsid w:val="00877630"/>
    <w:rsid w:val="00891497"/>
    <w:rsid w:val="00896A24"/>
    <w:rsid w:val="008A26F7"/>
    <w:rsid w:val="008A3CBD"/>
    <w:rsid w:val="008A6B38"/>
    <w:rsid w:val="008B7C4F"/>
    <w:rsid w:val="008D13F3"/>
    <w:rsid w:val="008F566D"/>
    <w:rsid w:val="008F6F14"/>
    <w:rsid w:val="00906D1A"/>
    <w:rsid w:val="009309C2"/>
    <w:rsid w:val="009463CD"/>
    <w:rsid w:val="00957739"/>
    <w:rsid w:val="00970728"/>
    <w:rsid w:val="00974FE0"/>
    <w:rsid w:val="00975C89"/>
    <w:rsid w:val="00983FC6"/>
    <w:rsid w:val="009947AE"/>
    <w:rsid w:val="009C1C28"/>
    <w:rsid w:val="009C7F61"/>
    <w:rsid w:val="009E7AD2"/>
    <w:rsid w:val="009E7BBD"/>
    <w:rsid w:val="00A12031"/>
    <w:rsid w:val="00A16B4C"/>
    <w:rsid w:val="00A249D0"/>
    <w:rsid w:val="00A46989"/>
    <w:rsid w:val="00A71008"/>
    <w:rsid w:val="00A711D8"/>
    <w:rsid w:val="00A74BC5"/>
    <w:rsid w:val="00A776A7"/>
    <w:rsid w:val="00A81152"/>
    <w:rsid w:val="00A942DA"/>
    <w:rsid w:val="00AA16EE"/>
    <w:rsid w:val="00AB30BC"/>
    <w:rsid w:val="00AD4000"/>
    <w:rsid w:val="00AD6163"/>
    <w:rsid w:val="00AE0431"/>
    <w:rsid w:val="00AE270B"/>
    <w:rsid w:val="00AE4B4D"/>
    <w:rsid w:val="00AF2A75"/>
    <w:rsid w:val="00AF4EB7"/>
    <w:rsid w:val="00B023B1"/>
    <w:rsid w:val="00B44CEE"/>
    <w:rsid w:val="00B45EE2"/>
    <w:rsid w:val="00B468F0"/>
    <w:rsid w:val="00B72B16"/>
    <w:rsid w:val="00B7697C"/>
    <w:rsid w:val="00BC30D8"/>
    <w:rsid w:val="00BC7183"/>
    <w:rsid w:val="00BD0661"/>
    <w:rsid w:val="00BD3D4C"/>
    <w:rsid w:val="00C12F79"/>
    <w:rsid w:val="00C16473"/>
    <w:rsid w:val="00C256AA"/>
    <w:rsid w:val="00C32355"/>
    <w:rsid w:val="00C514CD"/>
    <w:rsid w:val="00C67B20"/>
    <w:rsid w:val="00C71ACE"/>
    <w:rsid w:val="00C71ADC"/>
    <w:rsid w:val="00C8519A"/>
    <w:rsid w:val="00C926C0"/>
    <w:rsid w:val="00CA3C3A"/>
    <w:rsid w:val="00CB1901"/>
    <w:rsid w:val="00CD0CA6"/>
    <w:rsid w:val="00CE06A1"/>
    <w:rsid w:val="00CF51DE"/>
    <w:rsid w:val="00D0771D"/>
    <w:rsid w:val="00D1188B"/>
    <w:rsid w:val="00D30CA1"/>
    <w:rsid w:val="00D310E6"/>
    <w:rsid w:val="00D4483B"/>
    <w:rsid w:val="00D53C88"/>
    <w:rsid w:val="00D55FE7"/>
    <w:rsid w:val="00D6431A"/>
    <w:rsid w:val="00D72ADE"/>
    <w:rsid w:val="00D73B16"/>
    <w:rsid w:val="00D73E59"/>
    <w:rsid w:val="00D76D7A"/>
    <w:rsid w:val="00D84FC2"/>
    <w:rsid w:val="00D95763"/>
    <w:rsid w:val="00DB5B3B"/>
    <w:rsid w:val="00DB6CD6"/>
    <w:rsid w:val="00DC3284"/>
    <w:rsid w:val="00DC46F3"/>
    <w:rsid w:val="00DD3C65"/>
    <w:rsid w:val="00DF1E58"/>
    <w:rsid w:val="00DF5D70"/>
    <w:rsid w:val="00E10CB4"/>
    <w:rsid w:val="00E2753C"/>
    <w:rsid w:val="00E51319"/>
    <w:rsid w:val="00E56882"/>
    <w:rsid w:val="00E60045"/>
    <w:rsid w:val="00E71BA2"/>
    <w:rsid w:val="00E72438"/>
    <w:rsid w:val="00E759E5"/>
    <w:rsid w:val="00E86ACD"/>
    <w:rsid w:val="00EB2141"/>
    <w:rsid w:val="00EB41BC"/>
    <w:rsid w:val="00EB56B5"/>
    <w:rsid w:val="00EC2A96"/>
    <w:rsid w:val="00EC583C"/>
    <w:rsid w:val="00ED19C2"/>
    <w:rsid w:val="00ED6528"/>
    <w:rsid w:val="00EF38E7"/>
    <w:rsid w:val="00EF44E9"/>
    <w:rsid w:val="00F12166"/>
    <w:rsid w:val="00F2015A"/>
    <w:rsid w:val="00F330D5"/>
    <w:rsid w:val="00F53D77"/>
    <w:rsid w:val="00F63003"/>
    <w:rsid w:val="00F6336B"/>
    <w:rsid w:val="00F8600F"/>
    <w:rsid w:val="00F95FC2"/>
    <w:rsid w:val="00FB556C"/>
    <w:rsid w:val="00FE00EF"/>
    <w:rsid w:val="00FE504F"/>
    <w:rsid w:val="00FE5DDF"/>
    <w:rsid w:val="00FF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7BF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1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A74BC5"/>
    <w:pPr>
      <w:keepNext/>
      <w:numPr>
        <w:numId w:val="1"/>
      </w:numPr>
      <w:suppressAutoHyphens/>
      <w:spacing w:before="240" w:after="120"/>
      <w:jc w:val="center"/>
      <w:outlineLvl w:val="0"/>
    </w:pPr>
    <w:rPr>
      <w:rFonts w:eastAsia="SimSun" w:cs="Mangal"/>
      <w:b/>
      <w:bCs/>
      <w:kern w:val="1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A74BC5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SimSun" w:cs="Mangal"/>
      <w:b/>
      <w:bCs/>
      <w:kern w:val="1"/>
      <w:sz w:val="32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A74BC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styleId="Nagwek4">
    <w:name w:val="heading 4"/>
    <w:basedOn w:val="Normalny"/>
    <w:next w:val="Tekstpodstawowy"/>
    <w:link w:val="Nagwek4Znak"/>
    <w:qFormat/>
    <w:rsid w:val="00A74BC5"/>
    <w:pPr>
      <w:keepNext/>
      <w:numPr>
        <w:ilvl w:val="3"/>
        <w:numId w:val="1"/>
      </w:numPr>
      <w:suppressAutoHyphens/>
      <w:jc w:val="right"/>
      <w:outlineLvl w:val="3"/>
    </w:pPr>
    <w:rPr>
      <w:rFonts w:eastAsia="SimSun" w:cs="Mangal"/>
      <w:b/>
      <w:spacing w:val="52"/>
      <w:kern w:val="1"/>
      <w:lang w:eastAsia="zh-CN" w:bidi="hi-IN"/>
    </w:rPr>
  </w:style>
  <w:style w:type="paragraph" w:styleId="Nagwek5">
    <w:name w:val="heading 5"/>
    <w:basedOn w:val="Normalny"/>
    <w:next w:val="Tekstpodstawowy"/>
    <w:link w:val="Nagwek5Znak"/>
    <w:qFormat/>
    <w:rsid w:val="00A74BC5"/>
    <w:pPr>
      <w:keepNext/>
      <w:numPr>
        <w:ilvl w:val="4"/>
        <w:numId w:val="1"/>
      </w:numPr>
      <w:suppressAutoHyphens/>
      <w:outlineLvl w:val="4"/>
    </w:pPr>
    <w:rPr>
      <w:rFonts w:eastAsia="SimSun" w:cs="Mangal"/>
      <w:b/>
      <w:i/>
      <w:iCs/>
      <w:kern w:val="1"/>
      <w:sz w:val="22"/>
      <w:lang w:eastAsia="zh-CN" w:bidi="hi-IN"/>
    </w:rPr>
  </w:style>
  <w:style w:type="paragraph" w:styleId="Nagwek6">
    <w:name w:val="heading 6"/>
    <w:basedOn w:val="Normalny"/>
    <w:next w:val="Tekstpodstawowy"/>
    <w:link w:val="Nagwek6Znak"/>
    <w:qFormat/>
    <w:rsid w:val="00A74BC5"/>
    <w:pPr>
      <w:keepNext/>
      <w:numPr>
        <w:numId w:val="2"/>
      </w:numPr>
      <w:suppressAutoHyphens/>
      <w:jc w:val="center"/>
      <w:outlineLvl w:val="5"/>
    </w:pPr>
    <w:rPr>
      <w:rFonts w:eastAsia="SimSun" w:cs="Mangal"/>
      <w:b/>
      <w:kern w:val="1"/>
      <w:sz w:val="28"/>
      <w:szCs w:val="20"/>
      <w:lang w:eastAsia="zh-CN" w:bidi="hi-IN"/>
    </w:rPr>
  </w:style>
  <w:style w:type="paragraph" w:styleId="Nagwek7">
    <w:name w:val="heading 7"/>
    <w:basedOn w:val="Normalny"/>
    <w:next w:val="Tekstpodstawowy"/>
    <w:link w:val="Nagwek7Znak"/>
    <w:qFormat/>
    <w:rsid w:val="00A74BC5"/>
    <w:pPr>
      <w:keepNext/>
      <w:numPr>
        <w:ilvl w:val="6"/>
        <w:numId w:val="1"/>
      </w:numPr>
      <w:suppressAutoHyphens/>
      <w:outlineLvl w:val="6"/>
    </w:pPr>
    <w:rPr>
      <w:rFonts w:eastAsia="SimSun" w:cs="Mangal"/>
      <w:b/>
      <w:kern w:val="1"/>
      <w:sz w:val="22"/>
      <w:lang w:eastAsia="zh-CN" w:bidi="hi-IN"/>
    </w:rPr>
  </w:style>
  <w:style w:type="paragraph" w:styleId="Nagwek8">
    <w:name w:val="heading 8"/>
    <w:basedOn w:val="Normalny"/>
    <w:next w:val="Tekstpodstawowy"/>
    <w:link w:val="Nagwek8Znak"/>
    <w:qFormat/>
    <w:rsid w:val="00A74BC5"/>
    <w:pPr>
      <w:keepNext/>
      <w:numPr>
        <w:ilvl w:val="7"/>
        <w:numId w:val="1"/>
      </w:numPr>
      <w:tabs>
        <w:tab w:val="left" w:pos="1260"/>
      </w:tabs>
      <w:suppressAutoHyphens/>
      <w:ind w:left="1260" w:hanging="540"/>
      <w:jc w:val="both"/>
      <w:outlineLvl w:val="7"/>
    </w:pPr>
    <w:rPr>
      <w:rFonts w:eastAsia="SimSun" w:cs="Mangal"/>
      <w:i/>
      <w:kern w:val="1"/>
      <w:lang w:eastAsia="zh-CN" w:bidi="hi-IN"/>
    </w:rPr>
  </w:style>
  <w:style w:type="paragraph" w:styleId="Nagwek9">
    <w:name w:val="heading 9"/>
    <w:basedOn w:val="Normalny"/>
    <w:next w:val="Tekstpodstawowy"/>
    <w:link w:val="Nagwek9Znak"/>
    <w:qFormat/>
    <w:rsid w:val="00A74BC5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SimSun" w:hAnsi="Arial" w:cs="Arial"/>
      <w:kern w:val="1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3C1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431A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63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F38E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F38E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74BC5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A74BC5"/>
    <w:rPr>
      <w:rFonts w:ascii="Times New Roman" w:eastAsia="SimSun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74BC5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A74BC5"/>
    <w:rPr>
      <w:rFonts w:ascii="Times New Roman" w:eastAsia="SimSun" w:hAnsi="Times New Roman" w:cs="Mangal"/>
      <w:b/>
      <w:spacing w:val="52"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A74BC5"/>
    <w:rPr>
      <w:rFonts w:ascii="Times New Roman" w:eastAsia="SimSun" w:hAnsi="Times New Roman" w:cs="Mangal"/>
      <w:b/>
      <w:i/>
      <w:iCs/>
      <w:kern w:val="1"/>
      <w:sz w:val="22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74BC5"/>
    <w:rPr>
      <w:rFonts w:ascii="Times New Roman" w:eastAsia="SimSun" w:hAnsi="Times New Roman" w:cs="Mangal"/>
      <w:b/>
      <w:kern w:val="1"/>
      <w:sz w:val="28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A74BC5"/>
    <w:rPr>
      <w:rFonts w:ascii="Times New Roman" w:eastAsia="SimSun" w:hAnsi="Times New Roman" w:cs="Mangal"/>
      <w:b/>
      <w:kern w:val="1"/>
      <w:sz w:val="22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A74BC5"/>
    <w:rPr>
      <w:rFonts w:ascii="Times New Roman" w:eastAsia="SimSun" w:hAnsi="Times New Roman" w:cs="Mangal"/>
      <w:i/>
      <w:kern w:val="1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A74BC5"/>
    <w:rPr>
      <w:rFonts w:ascii="Arial" w:eastAsia="SimSun" w:hAnsi="Arial" w:cs="Arial"/>
      <w:kern w:val="1"/>
      <w:sz w:val="22"/>
      <w:szCs w:val="22"/>
      <w:lang w:eastAsia="zh-CN" w:bidi="hi-IN"/>
    </w:rPr>
  </w:style>
  <w:style w:type="character" w:customStyle="1" w:styleId="WW8Num1z0">
    <w:name w:val="WW8Num1z0"/>
    <w:rsid w:val="00A74BC5"/>
  </w:style>
  <w:style w:type="character" w:customStyle="1" w:styleId="WW8Num1z1">
    <w:name w:val="WW8Num1z1"/>
    <w:rsid w:val="00A74BC5"/>
  </w:style>
  <w:style w:type="character" w:customStyle="1" w:styleId="WW8Num1z2">
    <w:name w:val="WW8Num1z2"/>
    <w:rsid w:val="00A74BC5"/>
  </w:style>
  <w:style w:type="character" w:customStyle="1" w:styleId="WW8Num1z3">
    <w:name w:val="WW8Num1z3"/>
    <w:rsid w:val="00A74BC5"/>
  </w:style>
  <w:style w:type="character" w:customStyle="1" w:styleId="WW8Num1z4">
    <w:name w:val="WW8Num1z4"/>
    <w:rsid w:val="00A74BC5"/>
  </w:style>
  <w:style w:type="character" w:customStyle="1" w:styleId="WW8Num1z5">
    <w:name w:val="WW8Num1z5"/>
    <w:rsid w:val="00A74BC5"/>
  </w:style>
  <w:style w:type="character" w:customStyle="1" w:styleId="WW8Num1z6">
    <w:name w:val="WW8Num1z6"/>
    <w:rsid w:val="00A74BC5"/>
  </w:style>
  <w:style w:type="character" w:customStyle="1" w:styleId="WW8Num1z7">
    <w:name w:val="WW8Num1z7"/>
    <w:rsid w:val="00A74BC5"/>
  </w:style>
  <w:style w:type="character" w:customStyle="1" w:styleId="WW8Num1z8">
    <w:name w:val="WW8Num1z8"/>
    <w:rsid w:val="00A74BC5"/>
  </w:style>
  <w:style w:type="character" w:customStyle="1" w:styleId="WW8Num2z0">
    <w:name w:val="WW8Num2z0"/>
    <w:rsid w:val="00A74BC5"/>
  </w:style>
  <w:style w:type="character" w:customStyle="1" w:styleId="WW8Num2z1">
    <w:name w:val="WW8Num2z1"/>
    <w:rsid w:val="00A74BC5"/>
  </w:style>
  <w:style w:type="character" w:customStyle="1" w:styleId="WW8Num2z2">
    <w:name w:val="WW8Num2z2"/>
    <w:rsid w:val="00A74BC5"/>
  </w:style>
  <w:style w:type="character" w:customStyle="1" w:styleId="WW8Num2z3">
    <w:name w:val="WW8Num2z3"/>
    <w:rsid w:val="00A74BC5"/>
  </w:style>
  <w:style w:type="character" w:customStyle="1" w:styleId="WW8Num2z4">
    <w:name w:val="WW8Num2z4"/>
    <w:rsid w:val="00A74BC5"/>
  </w:style>
  <w:style w:type="character" w:customStyle="1" w:styleId="WW8Num2z5">
    <w:name w:val="WW8Num2z5"/>
    <w:rsid w:val="00A74BC5"/>
  </w:style>
  <w:style w:type="character" w:customStyle="1" w:styleId="WW8Num2z6">
    <w:name w:val="WW8Num2z6"/>
    <w:rsid w:val="00A74BC5"/>
  </w:style>
  <w:style w:type="character" w:customStyle="1" w:styleId="WW8Num2z7">
    <w:name w:val="WW8Num2z7"/>
    <w:rsid w:val="00A74BC5"/>
  </w:style>
  <w:style w:type="character" w:customStyle="1" w:styleId="WW8Num2z8">
    <w:name w:val="WW8Num2z8"/>
    <w:rsid w:val="00A74BC5"/>
  </w:style>
  <w:style w:type="character" w:customStyle="1" w:styleId="WW8Num3z0">
    <w:name w:val="WW8Num3z0"/>
    <w:rsid w:val="00A74BC5"/>
  </w:style>
  <w:style w:type="character" w:customStyle="1" w:styleId="WW8Num3z1">
    <w:name w:val="WW8Num3z1"/>
    <w:rsid w:val="00A74BC5"/>
  </w:style>
  <w:style w:type="character" w:customStyle="1" w:styleId="WW8Num3z2">
    <w:name w:val="WW8Num3z2"/>
    <w:rsid w:val="00A74BC5"/>
  </w:style>
  <w:style w:type="character" w:customStyle="1" w:styleId="WW8Num3z3">
    <w:name w:val="WW8Num3z3"/>
    <w:rsid w:val="00A74BC5"/>
  </w:style>
  <w:style w:type="character" w:customStyle="1" w:styleId="WW8Num3z4">
    <w:name w:val="WW8Num3z4"/>
    <w:rsid w:val="00A74BC5"/>
  </w:style>
  <w:style w:type="character" w:customStyle="1" w:styleId="WW8Num3z5">
    <w:name w:val="WW8Num3z5"/>
    <w:rsid w:val="00A74BC5"/>
  </w:style>
  <w:style w:type="character" w:customStyle="1" w:styleId="WW8Num3z6">
    <w:name w:val="WW8Num3z6"/>
    <w:rsid w:val="00A74BC5"/>
  </w:style>
  <w:style w:type="character" w:customStyle="1" w:styleId="WW8Num3z7">
    <w:name w:val="WW8Num3z7"/>
    <w:rsid w:val="00A74BC5"/>
  </w:style>
  <w:style w:type="character" w:customStyle="1" w:styleId="WW8Num3z8">
    <w:name w:val="WW8Num3z8"/>
    <w:rsid w:val="00A74BC5"/>
  </w:style>
  <w:style w:type="character" w:customStyle="1" w:styleId="WW8Num4z0">
    <w:name w:val="WW8Num4z0"/>
    <w:rsid w:val="00A74BC5"/>
    <w:rPr>
      <w:sz w:val="22"/>
      <w:szCs w:val="22"/>
    </w:rPr>
  </w:style>
  <w:style w:type="character" w:customStyle="1" w:styleId="WW8Num4z1">
    <w:name w:val="WW8Num4z1"/>
    <w:rsid w:val="00A74BC5"/>
  </w:style>
  <w:style w:type="character" w:customStyle="1" w:styleId="WW8Num4z2">
    <w:name w:val="WW8Num4z2"/>
    <w:rsid w:val="00A74BC5"/>
  </w:style>
  <w:style w:type="character" w:customStyle="1" w:styleId="WW8Num4z3">
    <w:name w:val="WW8Num4z3"/>
    <w:rsid w:val="00A74BC5"/>
  </w:style>
  <w:style w:type="character" w:customStyle="1" w:styleId="WW8Num4z4">
    <w:name w:val="WW8Num4z4"/>
    <w:rsid w:val="00A74BC5"/>
  </w:style>
  <w:style w:type="character" w:customStyle="1" w:styleId="WW8Num4z5">
    <w:name w:val="WW8Num4z5"/>
    <w:rsid w:val="00A74BC5"/>
  </w:style>
  <w:style w:type="character" w:customStyle="1" w:styleId="WW8Num4z6">
    <w:name w:val="WW8Num4z6"/>
    <w:rsid w:val="00A74BC5"/>
  </w:style>
  <w:style w:type="character" w:customStyle="1" w:styleId="WW8Num4z7">
    <w:name w:val="WW8Num4z7"/>
    <w:rsid w:val="00A74BC5"/>
  </w:style>
  <w:style w:type="character" w:customStyle="1" w:styleId="WW8Num4z8">
    <w:name w:val="WW8Num4z8"/>
    <w:rsid w:val="00A74BC5"/>
  </w:style>
  <w:style w:type="character" w:customStyle="1" w:styleId="WW8Num5z0">
    <w:name w:val="WW8Num5z0"/>
    <w:rsid w:val="00A74BC5"/>
  </w:style>
  <w:style w:type="character" w:customStyle="1" w:styleId="WW8Num5z1">
    <w:name w:val="WW8Num5z1"/>
    <w:rsid w:val="00A74BC5"/>
    <w:rPr>
      <w:sz w:val="22"/>
      <w:szCs w:val="22"/>
    </w:rPr>
  </w:style>
  <w:style w:type="character" w:customStyle="1" w:styleId="WW8Num5z3">
    <w:name w:val="WW8Num5z3"/>
    <w:rsid w:val="00A74BC5"/>
  </w:style>
  <w:style w:type="character" w:customStyle="1" w:styleId="WW8Num5z4">
    <w:name w:val="WW8Num5z4"/>
    <w:rsid w:val="00A74BC5"/>
  </w:style>
  <w:style w:type="character" w:customStyle="1" w:styleId="WW8Num5z5">
    <w:name w:val="WW8Num5z5"/>
    <w:rsid w:val="00A74BC5"/>
  </w:style>
  <w:style w:type="character" w:customStyle="1" w:styleId="WW8Num5z6">
    <w:name w:val="WW8Num5z6"/>
    <w:rsid w:val="00A74BC5"/>
  </w:style>
  <w:style w:type="character" w:customStyle="1" w:styleId="WW8Num5z7">
    <w:name w:val="WW8Num5z7"/>
    <w:rsid w:val="00A74BC5"/>
  </w:style>
  <w:style w:type="character" w:customStyle="1" w:styleId="WW8Num5z8">
    <w:name w:val="WW8Num5z8"/>
    <w:rsid w:val="00A74BC5"/>
  </w:style>
  <w:style w:type="character" w:customStyle="1" w:styleId="WW8Num6z0">
    <w:name w:val="WW8Num6z0"/>
    <w:rsid w:val="00A74BC5"/>
    <w:rPr>
      <w:b/>
      <w:bCs/>
      <w:sz w:val="22"/>
      <w:szCs w:val="22"/>
    </w:rPr>
  </w:style>
  <w:style w:type="character" w:customStyle="1" w:styleId="WW8Num6z1">
    <w:name w:val="WW8Num6z1"/>
    <w:rsid w:val="00A74BC5"/>
  </w:style>
  <w:style w:type="character" w:customStyle="1" w:styleId="WW8Num6z2">
    <w:name w:val="WW8Num6z2"/>
    <w:rsid w:val="00A74BC5"/>
  </w:style>
  <w:style w:type="character" w:customStyle="1" w:styleId="WW8Num6z3">
    <w:name w:val="WW8Num6z3"/>
    <w:rsid w:val="00A74BC5"/>
  </w:style>
  <w:style w:type="character" w:customStyle="1" w:styleId="WW8Num6z4">
    <w:name w:val="WW8Num6z4"/>
    <w:rsid w:val="00A74BC5"/>
  </w:style>
  <w:style w:type="character" w:customStyle="1" w:styleId="WW8Num6z5">
    <w:name w:val="WW8Num6z5"/>
    <w:rsid w:val="00A74BC5"/>
  </w:style>
  <w:style w:type="character" w:customStyle="1" w:styleId="WW8Num6z6">
    <w:name w:val="WW8Num6z6"/>
    <w:rsid w:val="00A74BC5"/>
  </w:style>
  <w:style w:type="character" w:customStyle="1" w:styleId="WW8Num6z7">
    <w:name w:val="WW8Num6z7"/>
    <w:rsid w:val="00A74BC5"/>
  </w:style>
  <w:style w:type="character" w:customStyle="1" w:styleId="WW8Num6z8">
    <w:name w:val="WW8Num6z8"/>
    <w:rsid w:val="00A74BC5"/>
  </w:style>
  <w:style w:type="character" w:customStyle="1" w:styleId="WW8Num7z0">
    <w:name w:val="WW8Num7z0"/>
    <w:rsid w:val="00A74BC5"/>
  </w:style>
  <w:style w:type="character" w:customStyle="1" w:styleId="WW8Num7z1">
    <w:name w:val="WW8Num7z1"/>
    <w:rsid w:val="00A74BC5"/>
  </w:style>
  <w:style w:type="character" w:customStyle="1" w:styleId="WW8Num7z2">
    <w:name w:val="WW8Num7z2"/>
    <w:rsid w:val="00A74BC5"/>
  </w:style>
  <w:style w:type="character" w:customStyle="1" w:styleId="WW8Num7z3">
    <w:name w:val="WW8Num7z3"/>
    <w:rsid w:val="00A74BC5"/>
  </w:style>
  <w:style w:type="character" w:customStyle="1" w:styleId="WW8Num7z4">
    <w:name w:val="WW8Num7z4"/>
    <w:rsid w:val="00A74BC5"/>
  </w:style>
  <w:style w:type="character" w:customStyle="1" w:styleId="WW8Num7z5">
    <w:name w:val="WW8Num7z5"/>
    <w:rsid w:val="00A74BC5"/>
  </w:style>
  <w:style w:type="character" w:customStyle="1" w:styleId="WW8Num7z6">
    <w:name w:val="WW8Num7z6"/>
    <w:rsid w:val="00A74BC5"/>
  </w:style>
  <w:style w:type="character" w:customStyle="1" w:styleId="WW8Num7z7">
    <w:name w:val="WW8Num7z7"/>
    <w:rsid w:val="00A74BC5"/>
  </w:style>
  <w:style w:type="character" w:customStyle="1" w:styleId="WW8Num7z8">
    <w:name w:val="WW8Num7z8"/>
    <w:rsid w:val="00A74BC5"/>
  </w:style>
  <w:style w:type="character" w:customStyle="1" w:styleId="WW8Num8z0">
    <w:name w:val="WW8Num8z0"/>
    <w:rsid w:val="00A74BC5"/>
    <w:rPr>
      <w:b/>
      <w:sz w:val="22"/>
      <w:szCs w:val="22"/>
    </w:rPr>
  </w:style>
  <w:style w:type="character" w:customStyle="1" w:styleId="WW8Num8z1">
    <w:name w:val="WW8Num8z1"/>
    <w:rsid w:val="00A74BC5"/>
  </w:style>
  <w:style w:type="character" w:customStyle="1" w:styleId="WW8Num8z2">
    <w:name w:val="WW8Num8z2"/>
    <w:rsid w:val="00A74BC5"/>
  </w:style>
  <w:style w:type="character" w:customStyle="1" w:styleId="WW8Num8z3">
    <w:name w:val="WW8Num8z3"/>
    <w:rsid w:val="00A74BC5"/>
    <w:rPr>
      <w:sz w:val="22"/>
      <w:szCs w:val="22"/>
    </w:rPr>
  </w:style>
  <w:style w:type="character" w:customStyle="1" w:styleId="WW8Num8z5">
    <w:name w:val="WW8Num8z5"/>
    <w:rsid w:val="00A74BC5"/>
  </w:style>
  <w:style w:type="character" w:customStyle="1" w:styleId="WW8Num8z6">
    <w:name w:val="WW8Num8z6"/>
    <w:rsid w:val="00A74BC5"/>
  </w:style>
  <w:style w:type="character" w:customStyle="1" w:styleId="WW8Num8z7">
    <w:name w:val="WW8Num8z7"/>
    <w:rsid w:val="00A74BC5"/>
  </w:style>
  <w:style w:type="character" w:customStyle="1" w:styleId="WW8Num8z8">
    <w:name w:val="WW8Num8z8"/>
    <w:rsid w:val="00A74BC5"/>
  </w:style>
  <w:style w:type="character" w:customStyle="1" w:styleId="WW8Num9z0">
    <w:name w:val="WW8Num9z0"/>
    <w:rsid w:val="00A74BC5"/>
  </w:style>
  <w:style w:type="character" w:customStyle="1" w:styleId="WW8Num9z1">
    <w:name w:val="WW8Num9z1"/>
    <w:rsid w:val="00A74BC5"/>
  </w:style>
  <w:style w:type="character" w:customStyle="1" w:styleId="WW8Num9z2">
    <w:name w:val="WW8Num9z2"/>
    <w:rsid w:val="00A74BC5"/>
  </w:style>
  <w:style w:type="character" w:customStyle="1" w:styleId="WW8Num9z3">
    <w:name w:val="WW8Num9z3"/>
    <w:rsid w:val="00A74BC5"/>
  </w:style>
  <w:style w:type="character" w:customStyle="1" w:styleId="WW8Num9z4">
    <w:name w:val="WW8Num9z4"/>
    <w:rsid w:val="00A74BC5"/>
  </w:style>
  <w:style w:type="character" w:customStyle="1" w:styleId="WW8Num9z5">
    <w:name w:val="WW8Num9z5"/>
    <w:rsid w:val="00A74BC5"/>
  </w:style>
  <w:style w:type="character" w:customStyle="1" w:styleId="WW8Num9z6">
    <w:name w:val="WW8Num9z6"/>
    <w:rsid w:val="00A74BC5"/>
  </w:style>
  <w:style w:type="character" w:customStyle="1" w:styleId="WW8Num9z7">
    <w:name w:val="WW8Num9z7"/>
    <w:rsid w:val="00A74BC5"/>
  </w:style>
  <w:style w:type="character" w:customStyle="1" w:styleId="WW8Num9z8">
    <w:name w:val="WW8Num9z8"/>
    <w:rsid w:val="00A74BC5"/>
  </w:style>
  <w:style w:type="character" w:customStyle="1" w:styleId="WW8Num10z0">
    <w:name w:val="WW8Num10z0"/>
    <w:rsid w:val="00A74BC5"/>
    <w:rPr>
      <w:sz w:val="22"/>
      <w:szCs w:val="22"/>
    </w:rPr>
  </w:style>
  <w:style w:type="character" w:customStyle="1" w:styleId="WW8Num10z1">
    <w:name w:val="WW8Num10z1"/>
    <w:rsid w:val="00A74BC5"/>
  </w:style>
  <w:style w:type="character" w:customStyle="1" w:styleId="WW8Num10z2">
    <w:name w:val="WW8Num10z2"/>
    <w:rsid w:val="00A74BC5"/>
  </w:style>
  <w:style w:type="character" w:customStyle="1" w:styleId="WW8Num10z3">
    <w:name w:val="WW8Num10z3"/>
    <w:rsid w:val="00A74BC5"/>
  </w:style>
  <w:style w:type="character" w:customStyle="1" w:styleId="WW8Num10z4">
    <w:name w:val="WW8Num10z4"/>
    <w:rsid w:val="00A74BC5"/>
  </w:style>
  <w:style w:type="character" w:customStyle="1" w:styleId="WW8Num10z5">
    <w:name w:val="WW8Num10z5"/>
    <w:rsid w:val="00A74BC5"/>
  </w:style>
  <w:style w:type="character" w:customStyle="1" w:styleId="WW8Num10z6">
    <w:name w:val="WW8Num10z6"/>
    <w:rsid w:val="00A74BC5"/>
  </w:style>
  <w:style w:type="character" w:customStyle="1" w:styleId="WW8Num10z7">
    <w:name w:val="WW8Num10z7"/>
    <w:rsid w:val="00A74BC5"/>
  </w:style>
  <w:style w:type="character" w:customStyle="1" w:styleId="WW8Num10z8">
    <w:name w:val="WW8Num10z8"/>
    <w:rsid w:val="00A74BC5"/>
  </w:style>
  <w:style w:type="character" w:customStyle="1" w:styleId="WW8Num11z0">
    <w:name w:val="WW8Num11z0"/>
    <w:rsid w:val="00A74BC5"/>
    <w:rPr>
      <w:b/>
      <w:bCs/>
      <w:sz w:val="22"/>
      <w:szCs w:val="22"/>
    </w:rPr>
  </w:style>
  <w:style w:type="character" w:customStyle="1" w:styleId="WW8Num11z1">
    <w:name w:val="WW8Num11z1"/>
    <w:rsid w:val="00A74BC5"/>
  </w:style>
  <w:style w:type="character" w:customStyle="1" w:styleId="WW8Num11z2">
    <w:name w:val="WW8Num11z2"/>
    <w:rsid w:val="00A74BC5"/>
  </w:style>
  <w:style w:type="character" w:customStyle="1" w:styleId="WW8Num11z3">
    <w:name w:val="WW8Num11z3"/>
    <w:rsid w:val="00A74BC5"/>
  </w:style>
  <w:style w:type="character" w:customStyle="1" w:styleId="WW8Num11z4">
    <w:name w:val="WW8Num11z4"/>
    <w:rsid w:val="00A74BC5"/>
  </w:style>
  <w:style w:type="character" w:customStyle="1" w:styleId="WW8Num11z5">
    <w:name w:val="WW8Num11z5"/>
    <w:rsid w:val="00A74BC5"/>
  </w:style>
  <w:style w:type="character" w:customStyle="1" w:styleId="WW8Num11z6">
    <w:name w:val="WW8Num11z6"/>
    <w:rsid w:val="00A74BC5"/>
  </w:style>
  <w:style w:type="character" w:customStyle="1" w:styleId="WW8Num11z7">
    <w:name w:val="WW8Num11z7"/>
    <w:rsid w:val="00A74BC5"/>
  </w:style>
  <w:style w:type="character" w:customStyle="1" w:styleId="WW8Num11z8">
    <w:name w:val="WW8Num11z8"/>
    <w:rsid w:val="00A74BC5"/>
  </w:style>
  <w:style w:type="character" w:customStyle="1" w:styleId="WW8Num12z0">
    <w:name w:val="WW8Num12z0"/>
    <w:rsid w:val="00A74BC5"/>
    <w:rPr>
      <w:sz w:val="22"/>
      <w:szCs w:val="22"/>
    </w:rPr>
  </w:style>
  <w:style w:type="character" w:customStyle="1" w:styleId="WW8Num12z1">
    <w:name w:val="WW8Num12z1"/>
    <w:rsid w:val="00A74BC5"/>
  </w:style>
  <w:style w:type="character" w:customStyle="1" w:styleId="WW8Num12z2">
    <w:name w:val="WW8Num12z2"/>
    <w:rsid w:val="00A74BC5"/>
  </w:style>
  <w:style w:type="character" w:customStyle="1" w:styleId="WW8Num12z3">
    <w:name w:val="WW8Num12z3"/>
    <w:rsid w:val="00A74BC5"/>
  </w:style>
  <w:style w:type="character" w:customStyle="1" w:styleId="WW8Num12z4">
    <w:name w:val="WW8Num12z4"/>
    <w:rsid w:val="00A74BC5"/>
  </w:style>
  <w:style w:type="character" w:customStyle="1" w:styleId="WW8Num12z5">
    <w:name w:val="WW8Num12z5"/>
    <w:rsid w:val="00A74BC5"/>
  </w:style>
  <w:style w:type="character" w:customStyle="1" w:styleId="WW8Num12z6">
    <w:name w:val="WW8Num12z6"/>
    <w:rsid w:val="00A74BC5"/>
  </w:style>
  <w:style w:type="character" w:customStyle="1" w:styleId="WW8Num12z7">
    <w:name w:val="WW8Num12z7"/>
    <w:rsid w:val="00A74BC5"/>
  </w:style>
  <w:style w:type="character" w:customStyle="1" w:styleId="WW8Num12z8">
    <w:name w:val="WW8Num12z8"/>
    <w:rsid w:val="00A74BC5"/>
  </w:style>
  <w:style w:type="character" w:customStyle="1" w:styleId="WW8Num13z0">
    <w:name w:val="WW8Num13z0"/>
    <w:rsid w:val="00A74BC5"/>
    <w:rPr>
      <w:sz w:val="22"/>
      <w:szCs w:val="22"/>
    </w:rPr>
  </w:style>
  <w:style w:type="character" w:customStyle="1" w:styleId="WW8Num13z1">
    <w:name w:val="WW8Num13z1"/>
    <w:rsid w:val="00A74BC5"/>
  </w:style>
  <w:style w:type="character" w:customStyle="1" w:styleId="WW8Num13z2">
    <w:name w:val="WW8Num13z2"/>
    <w:rsid w:val="00A74BC5"/>
  </w:style>
  <w:style w:type="character" w:customStyle="1" w:styleId="WW8Num13z3">
    <w:name w:val="WW8Num13z3"/>
    <w:rsid w:val="00A74BC5"/>
  </w:style>
  <w:style w:type="character" w:customStyle="1" w:styleId="WW8Num13z4">
    <w:name w:val="WW8Num13z4"/>
    <w:rsid w:val="00A74BC5"/>
  </w:style>
  <w:style w:type="character" w:customStyle="1" w:styleId="WW8Num13z5">
    <w:name w:val="WW8Num13z5"/>
    <w:rsid w:val="00A74BC5"/>
  </w:style>
  <w:style w:type="character" w:customStyle="1" w:styleId="WW8Num13z6">
    <w:name w:val="WW8Num13z6"/>
    <w:rsid w:val="00A74BC5"/>
  </w:style>
  <w:style w:type="character" w:customStyle="1" w:styleId="WW8Num13z7">
    <w:name w:val="WW8Num13z7"/>
    <w:rsid w:val="00A74BC5"/>
  </w:style>
  <w:style w:type="character" w:customStyle="1" w:styleId="WW8Num13z8">
    <w:name w:val="WW8Num13z8"/>
    <w:rsid w:val="00A74BC5"/>
  </w:style>
  <w:style w:type="character" w:customStyle="1" w:styleId="WW8Num14z0">
    <w:name w:val="WW8Num14z0"/>
    <w:rsid w:val="00A74BC5"/>
    <w:rPr>
      <w:b/>
      <w:bCs/>
      <w:sz w:val="22"/>
      <w:szCs w:val="22"/>
    </w:rPr>
  </w:style>
  <w:style w:type="character" w:customStyle="1" w:styleId="WW8Num14z1">
    <w:name w:val="WW8Num14z1"/>
    <w:rsid w:val="00A74BC5"/>
  </w:style>
  <w:style w:type="character" w:customStyle="1" w:styleId="WW8Num14z2">
    <w:name w:val="WW8Num14z2"/>
    <w:rsid w:val="00A74BC5"/>
  </w:style>
  <w:style w:type="character" w:customStyle="1" w:styleId="WW8Num14z3">
    <w:name w:val="WW8Num14z3"/>
    <w:rsid w:val="00A74BC5"/>
  </w:style>
  <w:style w:type="character" w:customStyle="1" w:styleId="WW8Num14z4">
    <w:name w:val="WW8Num14z4"/>
    <w:rsid w:val="00A74BC5"/>
  </w:style>
  <w:style w:type="character" w:customStyle="1" w:styleId="WW8Num14z5">
    <w:name w:val="WW8Num14z5"/>
    <w:rsid w:val="00A74BC5"/>
  </w:style>
  <w:style w:type="character" w:customStyle="1" w:styleId="WW8Num14z6">
    <w:name w:val="WW8Num14z6"/>
    <w:rsid w:val="00A74BC5"/>
  </w:style>
  <w:style w:type="character" w:customStyle="1" w:styleId="WW8Num14z7">
    <w:name w:val="WW8Num14z7"/>
    <w:rsid w:val="00A74BC5"/>
  </w:style>
  <w:style w:type="character" w:customStyle="1" w:styleId="WW8Num14z8">
    <w:name w:val="WW8Num14z8"/>
    <w:rsid w:val="00A74BC5"/>
  </w:style>
  <w:style w:type="character" w:customStyle="1" w:styleId="WW8Num15z0">
    <w:name w:val="WW8Num15z0"/>
    <w:rsid w:val="00A74BC5"/>
    <w:rPr>
      <w:sz w:val="22"/>
      <w:szCs w:val="22"/>
    </w:rPr>
  </w:style>
  <w:style w:type="character" w:customStyle="1" w:styleId="WW8Num15z1">
    <w:name w:val="WW8Num15z1"/>
    <w:rsid w:val="00A74BC5"/>
  </w:style>
  <w:style w:type="character" w:customStyle="1" w:styleId="WW8Num15z2">
    <w:name w:val="WW8Num15z2"/>
    <w:rsid w:val="00A74BC5"/>
  </w:style>
  <w:style w:type="character" w:customStyle="1" w:styleId="WW8Num15z3">
    <w:name w:val="WW8Num15z3"/>
    <w:rsid w:val="00A74BC5"/>
  </w:style>
  <w:style w:type="character" w:customStyle="1" w:styleId="WW8Num15z4">
    <w:name w:val="WW8Num15z4"/>
    <w:rsid w:val="00A74BC5"/>
  </w:style>
  <w:style w:type="character" w:customStyle="1" w:styleId="WW8Num15z5">
    <w:name w:val="WW8Num15z5"/>
    <w:rsid w:val="00A74BC5"/>
  </w:style>
  <w:style w:type="character" w:customStyle="1" w:styleId="WW8Num15z6">
    <w:name w:val="WW8Num15z6"/>
    <w:rsid w:val="00A74BC5"/>
  </w:style>
  <w:style w:type="character" w:customStyle="1" w:styleId="WW8Num15z7">
    <w:name w:val="WW8Num15z7"/>
    <w:rsid w:val="00A74BC5"/>
  </w:style>
  <w:style w:type="character" w:customStyle="1" w:styleId="WW8Num15z8">
    <w:name w:val="WW8Num15z8"/>
    <w:rsid w:val="00A74BC5"/>
  </w:style>
  <w:style w:type="character" w:customStyle="1" w:styleId="WW8Num16z0">
    <w:name w:val="WW8Num16z0"/>
    <w:rsid w:val="00A74BC5"/>
    <w:rPr>
      <w:sz w:val="22"/>
    </w:rPr>
  </w:style>
  <w:style w:type="character" w:customStyle="1" w:styleId="WW8Num16z2">
    <w:name w:val="WW8Num16z2"/>
    <w:rsid w:val="00A74BC5"/>
  </w:style>
  <w:style w:type="character" w:customStyle="1" w:styleId="WW8Num16z3">
    <w:name w:val="WW8Num16z3"/>
    <w:rsid w:val="00A74BC5"/>
  </w:style>
  <w:style w:type="character" w:customStyle="1" w:styleId="WW8Num16z4">
    <w:name w:val="WW8Num16z4"/>
    <w:rsid w:val="00A74BC5"/>
  </w:style>
  <w:style w:type="character" w:customStyle="1" w:styleId="WW8Num16z5">
    <w:name w:val="WW8Num16z5"/>
    <w:rsid w:val="00A74BC5"/>
  </w:style>
  <w:style w:type="character" w:customStyle="1" w:styleId="WW8Num16z6">
    <w:name w:val="WW8Num16z6"/>
    <w:rsid w:val="00A74BC5"/>
  </w:style>
  <w:style w:type="character" w:customStyle="1" w:styleId="WW8Num16z7">
    <w:name w:val="WW8Num16z7"/>
    <w:rsid w:val="00A74BC5"/>
  </w:style>
  <w:style w:type="character" w:customStyle="1" w:styleId="WW8Num16z8">
    <w:name w:val="WW8Num16z8"/>
    <w:rsid w:val="00A74BC5"/>
  </w:style>
  <w:style w:type="character" w:customStyle="1" w:styleId="WW8Num17z0">
    <w:name w:val="WW8Num17z0"/>
    <w:rsid w:val="00A74BC5"/>
  </w:style>
  <w:style w:type="character" w:customStyle="1" w:styleId="WW8Num17z1">
    <w:name w:val="WW8Num17z1"/>
    <w:rsid w:val="00A74BC5"/>
  </w:style>
  <w:style w:type="character" w:customStyle="1" w:styleId="WW8Num17z2">
    <w:name w:val="WW8Num17z2"/>
    <w:rsid w:val="00A74BC5"/>
  </w:style>
  <w:style w:type="character" w:customStyle="1" w:styleId="WW8Num17z3">
    <w:name w:val="WW8Num17z3"/>
    <w:rsid w:val="00A74BC5"/>
  </w:style>
  <w:style w:type="character" w:customStyle="1" w:styleId="WW8Num17z4">
    <w:name w:val="WW8Num17z4"/>
    <w:rsid w:val="00A74BC5"/>
  </w:style>
  <w:style w:type="character" w:customStyle="1" w:styleId="WW8Num17z5">
    <w:name w:val="WW8Num17z5"/>
    <w:rsid w:val="00A74BC5"/>
  </w:style>
  <w:style w:type="character" w:customStyle="1" w:styleId="WW8Num17z6">
    <w:name w:val="WW8Num17z6"/>
    <w:rsid w:val="00A74BC5"/>
  </w:style>
  <w:style w:type="character" w:customStyle="1" w:styleId="WW8Num17z7">
    <w:name w:val="WW8Num17z7"/>
    <w:rsid w:val="00A74BC5"/>
  </w:style>
  <w:style w:type="character" w:customStyle="1" w:styleId="WW8Num17z8">
    <w:name w:val="WW8Num17z8"/>
    <w:rsid w:val="00A74BC5"/>
  </w:style>
  <w:style w:type="character" w:customStyle="1" w:styleId="WW8Num18z0">
    <w:name w:val="WW8Num18z0"/>
    <w:rsid w:val="00A74BC5"/>
  </w:style>
  <w:style w:type="character" w:customStyle="1" w:styleId="WW8Num18z1">
    <w:name w:val="WW8Num18z1"/>
    <w:rsid w:val="00A74BC5"/>
  </w:style>
  <w:style w:type="character" w:customStyle="1" w:styleId="WW8Num18z2">
    <w:name w:val="WW8Num18z2"/>
    <w:rsid w:val="00A74BC5"/>
  </w:style>
  <w:style w:type="character" w:customStyle="1" w:styleId="WW8Num18z3">
    <w:name w:val="WW8Num18z3"/>
    <w:rsid w:val="00A74BC5"/>
  </w:style>
  <w:style w:type="character" w:customStyle="1" w:styleId="WW8Num18z4">
    <w:name w:val="WW8Num18z4"/>
    <w:rsid w:val="00A74BC5"/>
  </w:style>
  <w:style w:type="character" w:customStyle="1" w:styleId="WW8Num18z5">
    <w:name w:val="WW8Num18z5"/>
    <w:rsid w:val="00A74BC5"/>
  </w:style>
  <w:style w:type="character" w:customStyle="1" w:styleId="WW8Num18z6">
    <w:name w:val="WW8Num18z6"/>
    <w:rsid w:val="00A74BC5"/>
  </w:style>
  <w:style w:type="character" w:customStyle="1" w:styleId="WW8Num18z7">
    <w:name w:val="WW8Num18z7"/>
    <w:rsid w:val="00A74BC5"/>
  </w:style>
  <w:style w:type="character" w:customStyle="1" w:styleId="WW8Num18z8">
    <w:name w:val="WW8Num18z8"/>
    <w:rsid w:val="00A74BC5"/>
  </w:style>
  <w:style w:type="character" w:customStyle="1" w:styleId="WW8Num5z2">
    <w:name w:val="WW8Num5z2"/>
    <w:rsid w:val="00A74BC5"/>
  </w:style>
  <w:style w:type="character" w:customStyle="1" w:styleId="WW8Num8z4">
    <w:name w:val="WW8Num8z4"/>
    <w:rsid w:val="00A74BC5"/>
  </w:style>
  <w:style w:type="character" w:customStyle="1" w:styleId="WW8Num16z1">
    <w:name w:val="WW8Num16z1"/>
    <w:rsid w:val="00A74BC5"/>
  </w:style>
  <w:style w:type="character" w:customStyle="1" w:styleId="WW8Num19z0">
    <w:name w:val="WW8Num19z0"/>
    <w:rsid w:val="00A74BC5"/>
    <w:rPr>
      <w:b/>
      <w:bCs/>
      <w:sz w:val="22"/>
      <w:szCs w:val="22"/>
    </w:rPr>
  </w:style>
  <w:style w:type="character" w:customStyle="1" w:styleId="WW8Num19z1">
    <w:name w:val="WW8Num19z1"/>
    <w:rsid w:val="00A74BC5"/>
  </w:style>
  <w:style w:type="character" w:customStyle="1" w:styleId="WW8Num19z2">
    <w:name w:val="WW8Num19z2"/>
    <w:rsid w:val="00A74BC5"/>
  </w:style>
  <w:style w:type="character" w:customStyle="1" w:styleId="WW8Num19z3">
    <w:name w:val="WW8Num19z3"/>
    <w:rsid w:val="00A74BC5"/>
  </w:style>
  <w:style w:type="character" w:customStyle="1" w:styleId="WW8Num19z4">
    <w:name w:val="WW8Num19z4"/>
    <w:rsid w:val="00A74BC5"/>
  </w:style>
  <w:style w:type="character" w:customStyle="1" w:styleId="WW8Num19z5">
    <w:name w:val="WW8Num19z5"/>
    <w:rsid w:val="00A74BC5"/>
  </w:style>
  <w:style w:type="character" w:customStyle="1" w:styleId="WW8Num19z6">
    <w:name w:val="WW8Num19z6"/>
    <w:rsid w:val="00A74BC5"/>
  </w:style>
  <w:style w:type="character" w:customStyle="1" w:styleId="WW8Num19z7">
    <w:name w:val="WW8Num19z7"/>
    <w:rsid w:val="00A74BC5"/>
  </w:style>
  <w:style w:type="character" w:customStyle="1" w:styleId="WW8Num19z8">
    <w:name w:val="WW8Num19z8"/>
    <w:rsid w:val="00A74BC5"/>
  </w:style>
  <w:style w:type="character" w:customStyle="1" w:styleId="WW8Num20z0">
    <w:name w:val="WW8Num20z0"/>
    <w:rsid w:val="00A74BC5"/>
    <w:rPr>
      <w:bCs/>
      <w:sz w:val="22"/>
      <w:szCs w:val="22"/>
    </w:rPr>
  </w:style>
  <w:style w:type="character" w:customStyle="1" w:styleId="WW8Num20z1">
    <w:name w:val="WW8Num20z1"/>
    <w:rsid w:val="00A74BC5"/>
  </w:style>
  <w:style w:type="character" w:customStyle="1" w:styleId="WW8Num20z2">
    <w:name w:val="WW8Num20z2"/>
    <w:rsid w:val="00A74BC5"/>
  </w:style>
  <w:style w:type="character" w:customStyle="1" w:styleId="WW8Num20z3">
    <w:name w:val="WW8Num20z3"/>
    <w:rsid w:val="00A74BC5"/>
  </w:style>
  <w:style w:type="character" w:customStyle="1" w:styleId="WW8Num20z4">
    <w:name w:val="WW8Num20z4"/>
    <w:rsid w:val="00A74BC5"/>
  </w:style>
  <w:style w:type="character" w:customStyle="1" w:styleId="WW8Num20z5">
    <w:name w:val="WW8Num20z5"/>
    <w:rsid w:val="00A74BC5"/>
  </w:style>
  <w:style w:type="character" w:customStyle="1" w:styleId="WW8Num20z6">
    <w:name w:val="WW8Num20z6"/>
    <w:rsid w:val="00A74BC5"/>
  </w:style>
  <w:style w:type="character" w:customStyle="1" w:styleId="WW8Num20z7">
    <w:name w:val="WW8Num20z7"/>
    <w:rsid w:val="00A74BC5"/>
  </w:style>
  <w:style w:type="character" w:customStyle="1" w:styleId="WW8Num20z8">
    <w:name w:val="WW8Num20z8"/>
    <w:rsid w:val="00A74BC5"/>
  </w:style>
  <w:style w:type="character" w:customStyle="1" w:styleId="WW8Num21z0">
    <w:name w:val="WW8Num21z0"/>
    <w:rsid w:val="00A74BC5"/>
    <w:rPr>
      <w:sz w:val="22"/>
      <w:szCs w:val="22"/>
    </w:rPr>
  </w:style>
  <w:style w:type="character" w:customStyle="1" w:styleId="WW8Num21z1">
    <w:name w:val="WW8Num21z1"/>
    <w:rsid w:val="00A74BC5"/>
  </w:style>
  <w:style w:type="character" w:customStyle="1" w:styleId="WW8Num21z2">
    <w:name w:val="WW8Num21z2"/>
    <w:rsid w:val="00A74BC5"/>
  </w:style>
  <w:style w:type="character" w:customStyle="1" w:styleId="WW8Num21z3">
    <w:name w:val="WW8Num21z3"/>
    <w:rsid w:val="00A74BC5"/>
  </w:style>
  <w:style w:type="character" w:customStyle="1" w:styleId="WW8Num21z4">
    <w:name w:val="WW8Num21z4"/>
    <w:rsid w:val="00A74BC5"/>
  </w:style>
  <w:style w:type="character" w:customStyle="1" w:styleId="WW8Num21z5">
    <w:name w:val="WW8Num21z5"/>
    <w:rsid w:val="00A74BC5"/>
  </w:style>
  <w:style w:type="character" w:customStyle="1" w:styleId="WW8Num21z6">
    <w:name w:val="WW8Num21z6"/>
    <w:rsid w:val="00A74BC5"/>
  </w:style>
  <w:style w:type="character" w:customStyle="1" w:styleId="WW8Num21z7">
    <w:name w:val="WW8Num21z7"/>
    <w:rsid w:val="00A74BC5"/>
  </w:style>
  <w:style w:type="character" w:customStyle="1" w:styleId="WW8Num21z8">
    <w:name w:val="WW8Num21z8"/>
    <w:rsid w:val="00A74BC5"/>
  </w:style>
  <w:style w:type="character" w:customStyle="1" w:styleId="WW8Num22z0">
    <w:name w:val="WW8Num22z0"/>
    <w:rsid w:val="00A74BC5"/>
    <w:rPr>
      <w:sz w:val="22"/>
      <w:szCs w:val="22"/>
    </w:rPr>
  </w:style>
  <w:style w:type="character" w:customStyle="1" w:styleId="WW8Num22z1">
    <w:name w:val="WW8Num22z1"/>
    <w:rsid w:val="00A74BC5"/>
  </w:style>
  <w:style w:type="character" w:customStyle="1" w:styleId="WW8Num22z2">
    <w:name w:val="WW8Num22z2"/>
    <w:rsid w:val="00A74BC5"/>
  </w:style>
  <w:style w:type="character" w:customStyle="1" w:styleId="WW8Num22z3">
    <w:name w:val="WW8Num22z3"/>
    <w:rsid w:val="00A74BC5"/>
  </w:style>
  <w:style w:type="character" w:customStyle="1" w:styleId="WW8Num22z4">
    <w:name w:val="WW8Num22z4"/>
    <w:rsid w:val="00A74BC5"/>
  </w:style>
  <w:style w:type="character" w:customStyle="1" w:styleId="WW8Num22z5">
    <w:name w:val="WW8Num22z5"/>
    <w:rsid w:val="00A74BC5"/>
  </w:style>
  <w:style w:type="character" w:customStyle="1" w:styleId="WW8Num22z6">
    <w:name w:val="WW8Num22z6"/>
    <w:rsid w:val="00A74BC5"/>
  </w:style>
  <w:style w:type="character" w:customStyle="1" w:styleId="WW8Num22z7">
    <w:name w:val="WW8Num22z7"/>
    <w:rsid w:val="00A74BC5"/>
  </w:style>
  <w:style w:type="character" w:customStyle="1" w:styleId="WW8Num22z8">
    <w:name w:val="WW8Num22z8"/>
    <w:rsid w:val="00A74BC5"/>
  </w:style>
  <w:style w:type="character" w:customStyle="1" w:styleId="WW8Num23z0">
    <w:name w:val="WW8Num23z0"/>
    <w:rsid w:val="00A74BC5"/>
    <w:rPr>
      <w:sz w:val="22"/>
      <w:szCs w:val="22"/>
    </w:rPr>
  </w:style>
  <w:style w:type="character" w:customStyle="1" w:styleId="WW8Num23z1">
    <w:name w:val="WW8Num23z1"/>
    <w:rsid w:val="00A74BC5"/>
  </w:style>
  <w:style w:type="character" w:customStyle="1" w:styleId="WW8Num23z2">
    <w:name w:val="WW8Num23z2"/>
    <w:rsid w:val="00A74BC5"/>
  </w:style>
  <w:style w:type="character" w:customStyle="1" w:styleId="WW8Num23z3">
    <w:name w:val="WW8Num23z3"/>
    <w:rsid w:val="00A74BC5"/>
  </w:style>
  <w:style w:type="character" w:customStyle="1" w:styleId="WW8Num23z4">
    <w:name w:val="WW8Num23z4"/>
    <w:rsid w:val="00A74BC5"/>
  </w:style>
  <w:style w:type="character" w:customStyle="1" w:styleId="WW8Num23z5">
    <w:name w:val="WW8Num23z5"/>
    <w:rsid w:val="00A74BC5"/>
  </w:style>
  <w:style w:type="character" w:customStyle="1" w:styleId="WW8Num23z6">
    <w:name w:val="WW8Num23z6"/>
    <w:rsid w:val="00A74BC5"/>
  </w:style>
  <w:style w:type="character" w:customStyle="1" w:styleId="WW8Num23z7">
    <w:name w:val="WW8Num23z7"/>
    <w:rsid w:val="00A74BC5"/>
  </w:style>
  <w:style w:type="character" w:customStyle="1" w:styleId="WW8Num23z8">
    <w:name w:val="WW8Num23z8"/>
    <w:rsid w:val="00A74BC5"/>
  </w:style>
  <w:style w:type="character" w:customStyle="1" w:styleId="WW8Num24z0">
    <w:name w:val="WW8Num24z0"/>
    <w:rsid w:val="00A74BC5"/>
  </w:style>
  <w:style w:type="character" w:customStyle="1" w:styleId="WW8Num24z1">
    <w:name w:val="WW8Num24z1"/>
    <w:rsid w:val="00A74BC5"/>
  </w:style>
  <w:style w:type="character" w:customStyle="1" w:styleId="WW8Num24z2">
    <w:name w:val="WW8Num24z2"/>
    <w:rsid w:val="00A74BC5"/>
    <w:rPr>
      <w:rFonts w:ascii="Times New Roman" w:hAnsi="Times New Roman" w:cs="Times New Roman"/>
    </w:rPr>
  </w:style>
  <w:style w:type="character" w:customStyle="1" w:styleId="WW8Num24z3">
    <w:name w:val="WW8Num24z3"/>
    <w:rsid w:val="00A74BC5"/>
    <w:rPr>
      <w:sz w:val="22"/>
      <w:szCs w:val="22"/>
    </w:rPr>
  </w:style>
  <w:style w:type="character" w:customStyle="1" w:styleId="WW8Num24z4">
    <w:name w:val="WW8Num24z4"/>
    <w:rsid w:val="00A74BC5"/>
  </w:style>
  <w:style w:type="character" w:customStyle="1" w:styleId="WW8Num24z5">
    <w:name w:val="WW8Num24z5"/>
    <w:rsid w:val="00A74BC5"/>
  </w:style>
  <w:style w:type="character" w:customStyle="1" w:styleId="WW8Num24z6">
    <w:name w:val="WW8Num24z6"/>
    <w:rsid w:val="00A74BC5"/>
  </w:style>
  <w:style w:type="character" w:customStyle="1" w:styleId="WW8Num24z7">
    <w:name w:val="WW8Num24z7"/>
    <w:rsid w:val="00A74BC5"/>
  </w:style>
  <w:style w:type="character" w:customStyle="1" w:styleId="WW8Num24z8">
    <w:name w:val="WW8Num24z8"/>
    <w:rsid w:val="00A74BC5"/>
  </w:style>
  <w:style w:type="character" w:customStyle="1" w:styleId="WW8Num25z0">
    <w:name w:val="WW8Num25z0"/>
    <w:rsid w:val="00A74BC5"/>
    <w:rPr>
      <w:sz w:val="22"/>
      <w:szCs w:val="22"/>
    </w:rPr>
  </w:style>
  <w:style w:type="character" w:customStyle="1" w:styleId="WW8Num25z1">
    <w:name w:val="WW8Num25z1"/>
    <w:rsid w:val="00A74BC5"/>
  </w:style>
  <w:style w:type="character" w:customStyle="1" w:styleId="WW8Num25z2">
    <w:name w:val="WW8Num25z2"/>
    <w:rsid w:val="00A74BC5"/>
  </w:style>
  <w:style w:type="character" w:customStyle="1" w:styleId="WW8Num25z3">
    <w:name w:val="WW8Num25z3"/>
    <w:rsid w:val="00A74BC5"/>
    <w:rPr>
      <w:sz w:val="22"/>
    </w:rPr>
  </w:style>
  <w:style w:type="character" w:customStyle="1" w:styleId="WW8Num25z4">
    <w:name w:val="WW8Num25z4"/>
    <w:rsid w:val="00A74BC5"/>
  </w:style>
  <w:style w:type="character" w:customStyle="1" w:styleId="WW8Num25z5">
    <w:name w:val="WW8Num25z5"/>
    <w:rsid w:val="00A74BC5"/>
  </w:style>
  <w:style w:type="character" w:customStyle="1" w:styleId="WW8Num25z6">
    <w:name w:val="WW8Num25z6"/>
    <w:rsid w:val="00A74BC5"/>
  </w:style>
  <w:style w:type="character" w:customStyle="1" w:styleId="WW8Num25z7">
    <w:name w:val="WW8Num25z7"/>
    <w:rsid w:val="00A74BC5"/>
  </w:style>
  <w:style w:type="character" w:customStyle="1" w:styleId="WW8Num25z8">
    <w:name w:val="WW8Num25z8"/>
    <w:rsid w:val="00A74BC5"/>
  </w:style>
  <w:style w:type="character" w:customStyle="1" w:styleId="WW8Num26z0">
    <w:name w:val="WW8Num26z0"/>
    <w:rsid w:val="00A74BC5"/>
    <w:rPr>
      <w:sz w:val="22"/>
      <w:szCs w:val="22"/>
    </w:rPr>
  </w:style>
  <w:style w:type="character" w:customStyle="1" w:styleId="WW8Num26z1">
    <w:name w:val="WW8Num26z1"/>
    <w:rsid w:val="00A74BC5"/>
  </w:style>
  <w:style w:type="character" w:customStyle="1" w:styleId="WW8Num26z2">
    <w:name w:val="WW8Num26z2"/>
    <w:rsid w:val="00A74BC5"/>
  </w:style>
  <w:style w:type="character" w:customStyle="1" w:styleId="WW8Num26z3">
    <w:name w:val="WW8Num26z3"/>
    <w:rsid w:val="00A74BC5"/>
  </w:style>
  <w:style w:type="character" w:customStyle="1" w:styleId="WW8Num26z4">
    <w:name w:val="WW8Num26z4"/>
    <w:rsid w:val="00A74BC5"/>
  </w:style>
  <w:style w:type="character" w:customStyle="1" w:styleId="WW8Num26z5">
    <w:name w:val="WW8Num26z5"/>
    <w:rsid w:val="00A74BC5"/>
  </w:style>
  <w:style w:type="character" w:customStyle="1" w:styleId="WW8Num26z6">
    <w:name w:val="WW8Num26z6"/>
    <w:rsid w:val="00A74BC5"/>
  </w:style>
  <w:style w:type="character" w:customStyle="1" w:styleId="WW8Num26z7">
    <w:name w:val="WW8Num26z7"/>
    <w:rsid w:val="00A74BC5"/>
  </w:style>
  <w:style w:type="character" w:customStyle="1" w:styleId="WW8Num26z8">
    <w:name w:val="WW8Num26z8"/>
    <w:rsid w:val="00A74BC5"/>
  </w:style>
  <w:style w:type="character" w:customStyle="1" w:styleId="WW8Num27z0">
    <w:name w:val="WW8Num27z0"/>
    <w:rsid w:val="00A74BC5"/>
    <w:rPr>
      <w:b/>
      <w:bCs/>
      <w:sz w:val="22"/>
      <w:szCs w:val="22"/>
    </w:rPr>
  </w:style>
  <w:style w:type="character" w:customStyle="1" w:styleId="WW8Num27z1">
    <w:name w:val="WW8Num27z1"/>
    <w:rsid w:val="00A74BC5"/>
  </w:style>
  <w:style w:type="character" w:customStyle="1" w:styleId="WW8Num27z2">
    <w:name w:val="WW8Num27z2"/>
    <w:rsid w:val="00A74BC5"/>
  </w:style>
  <w:style w:type="character" w:customStyle="1" w:styleId="WW8Num27z3">
    <w:name w:val="WW8Num27z3"/>
    <w:rsid w:val="00A74BC5"/>
  </w:style>
  <w:style w:type="character" w:customStyle="1" w:styleId="WW8Num27z4">
    <w:name w:val="WW8Num27z4"/>
    <w:rsid w:val="00A74BC5"/>
  </w:style>
  <w:style w:type="character" w:customStyle="1" w:styleId="WW8Num27z5">
    <w:name w:val="WW8Num27z5"/>
    <w:rsid w:val="00A74BC5"/>
  </w:style>
  <w:style w:type="character" w:customStyle="1" w:styleId="WW8Num27z6">
    <w:name w:val="WW8Num27z6"/>
    <w:rsid w:val="00A74BC5"/>
  </w:style>
  <w:style w:type="character" w:customStyle="1" w:styleId="WW8Num27z7">
    <w:name w:val="WW8Num27z7"/>
    <w:rsid w:val="00A74BC5"/>
  </w:style>
  <w:style w:type="character" w:customStyle="1" w:styleId="WW8Num27z8">
    <w:name w:val="WW8Num27z8"/>
    <w:rsid w:val="00A74BC5"/>
  </w:style>
  <w:style w:type="character" w:customStyle="1" w:styleId="WW8Num28z0">
    <w:name w:val="WW8Num28z0"/>
    <w:rsid w:val="00A74BC5"/>
    <w:rPr>
      <w:b w:val="0"/>
      <w:i w:val="0"/>
      <w:sz w:val="22"/>
    </w:rPr>
  </w:style>
  <w:style w:type="character" w:customStyle="1" w:styleId="WW8Num28z1">
    <w:name w:val="WW8Num28z1"/>
    <w:rsid w:val="00A74BC5"/>
  </w:style>
  <w:style w:type="character" w:customStyle="1" w:styleId="WW8Num28z2">
    <w:name w:val="WW8Num28z2"/>
    <w:rsid w:val="00A74BC5"/>
  </w:style>
  <w:style w:type="character" w:customStyle="1" w:styleId="WW8Num28z3">
    <w:name w:val="WW8Num28z3"/>
    <w:rsid w:val="00A74BC5"/>
  </w:style>
  <w:style w:type="character" w:customStyle="1" w:styleId="WW8Num28z4">
    <w:name w:val="WW8Num28z4"/>
    <w:rsid w:val="00A74BC5"/>
  </w:style>
  <w:style w:type="character" w:customStyle="1" w:styleId="WW8Num28z5">
    <w:name w:val="WW8Num28z5"/>
    <w:rsid w:val="00A74BC5"/>
  </w:style>
  <w:style w:type="character" w:customStyle="1" w:styleId="WW8Num28z6">
    <w:name w:val="WW8Num28z6"/>
    <w:rsid w:val="00A74BC5"/>
  </w:style>
  <w:style w:type="character" w:customStyle="1" w:styleId="WW8Num28z7">
    <w:name w:val="WW8Num28z7"/>
    <w:rsid w:val="00A74BC5"/>
  </w:style>
  <w:style w:type="character" w:customStyle="1" w:styleId="WW8Num28z8">
    <w:name w:val="WW8Num28z8"/>
    <w:rsid w:val="00A74BC5"/>
  </w:style>
  <w:style w:type="character" w:customStyle="1" w:styleId="WW8Num29z0">
    <w:name w:val="WW8Num29z0"/>
    <w:rsid w:val="00A74BC5"/>
    <w:rPr>
      <w:sz w:val="22"/>
      <w:szCs w:val="22"/>
    </w:rPr>
  </w:style>
  <w:style w:type="character" w:customStyle="1" w:styleId="WW8Num29z1">
    <w:name w:val="WW8Num29z1"/>
    <w:rsid w:val="00A74BC5"/>
  </w:style>
  <w:style w:type="character" w:customStyle="1" w:styleId="WW8Num29z2">
    <w:name w:val="WW8Num29z2"/>
    <w:rsid w:val="00A74BC5"/>
  </w:style>
  <w:style w:type="character" w:customStyle="1" w:styleId="WW8Num29z3">
    <w:name w:val="WW8Num29z3"/>
    <w:rsid w:val="00A74BC5"/>
  </w:style>
  <w:style w:type="character" w:customStyle="1" w:styleId="WW8Num29z4">
    <w:name w:val="WW8Num29z4"/>
    <w:rsid w:val="00A74BC5"/>
  </w:style>
  <w:style w:type="character" w:customStyle="1" w:styleId="WW8Num29z5">
    <w:name w:val="WW8Num29z5"/>
    <w:rsid w:val="00A74BC5"/>
  </w:style>
  <w:style w:type="character" w:customStyle="1" w:styleId="WW8Num29z6">
    <w:name w:val="WW8Num29z6"/>
    <w:rsid w:val="00A74BC5"/>
  </w:style>
  <w:style w:type="character" w:customStyle="1" w:styleId="WW8Num29z7">
    <w:name w:val="WW8Num29z7"/>
    <w:rsid w:val="00A74BC5"/>
  </w:style>
  <w:style w:type="character" w:customStyle="1" w:styleId="WW8Num29z8">
    <w:name w:val="WW8Num29z8"/>
    <w:rsid w:val="00A74BC5"/>
  </w:style>
  <w:style w:type="character" w:customStyle="1" w:styleId="WW8Num30z0">
    <w:name w:val="WW8Num30z0"/>
    <w:rsid w:val="00A74BC5"/>
    <w:rPr>
      <w:sz w:val="22"/>
    </w:rPr>
  </w:style>
  <w:style w:type="character" w:customStyle="1" w:styleId="WW8Num30z2">
    <w:name w:val="WW8Num30z2"/>
    <w:rsid w:val="00A74BC5"/>
  </w:style>
  <w:style w:type="character" w:customStyle="1" w:styleId="WW8Num30z3">
    <w:name w:val="WW8Num30z3"/>
    <w:rsid w:val="00A74BC5"/>
  </w:style>
  <w:style w:type="character" w:customStyle="1" w:styleId="WW8Num30z4">
    <w:name w:val="WW8Num30z4"/>
    <w:rsid w:val="00A74BC5"/>
  </w:style>
  <w:style w:type="character" w:customStyle="1" w:styleId="WW8Num30z5">
    <w:name w:val="WW8Num30z5"/>
    <w:rsid w:val="00A74BC5"/>
  </w:style>
  <w:style w:type="character" w:customStyle="1" w:styleId="WW8Num30z6">
    <w:name w:val="WW8Num30z6"/>
    <w:rsid w:val="00A74BC5"/>
  </w:style>
  <w:style w:type="character" w:customStyle="1" w:styleId="WW8Num30z7">
    <w:name w:val="WW8Num30z7"/>
    <w:rsid w:val="00A74BC5"/>
  </w:style>
  <w:style w:type="character" w:customStyle="1" w:styleId="WW8Num30z8">
    <w:name w:val="WW8Num30z8"/>
    <w:rsid w:val="00A74BC5"/>
  </w:style>
  <w:style w:type="character" w:customStyle="1" w:styleId="WW8Num31z0">
    <w:name w:val="WW8Num31z0"/>
    <w:rsid w:val="00A74BC5"/>
  </w:style>
  <w:style w:type="character" w:customStyle="1" w:styleId="WW8Num31z1">
    <w:name w:val="WW8Num31z1"/>
    <w:rsid w:val="00A74BC5"/>
  </w:style>
  <w:style w:type="character" w:customStyle="1" w:styleId="WW8Num31z2">
    <w:name w:val="WW8Num31z2"/>
    <w:rsid w:val="00A74BC5"/>
  </w:style>
  <w:style w:type="character" w:customStyle="1" w:styleId="WW8Num31z3">
    <w:name w:val="WW8Num31z3"/>
    <w:rsid w:val="00A74BC5"/>
  </w:style>
  <w:style w:type="character" w:customStyle="1" w:styleId="WW8Num31z4">
    <w:name w:val="WW8Num31z4"/>
    <w:rsid w:val="00A74BC5"/>
  </w:style>
  <w:style w:type="character" w:customStyle="1" w:styleId="WW8Num31z5">
    <w:name w:val="WW8Num31z5"/>
    <w:rsid w:val="00A74BC5"/>
  </w:style>
  <w:style w:type="character" w:customStyle="1" w:styleId="WW8Num31z6">
    <w:name w:val="WW8Num31z6"/>
    <w:rsid w:val="00A74BC5"/>
  </w:style>
  <w:style w:type="character" w:customStyle="1" w:styleId="WW8Num31z7">
    <w:name w:val="WW8Num31z7"/>
    <w:rsid w:val="00A74BC5"/>
  </w:style>
  <w:style w:type="character" w:customStyle="1" w:styleId="WW8Num31z8">
    <w:name w:val="WW8Num31z8"/>
    <w:rsid w:val="00A74BC5"/>
  </w:style>
  <w:style w:type="character" w:customStyle="1" w:styleId="WW8Num30z1">
    <w:name w:val="WW8Num30z1"/>
    <w:rsid w:val="00A74BC5"/>
  </w:style>
  <w:style w:type="character" w:customStyle="1" w:styleId="WW8Num32z0">
    <w:name w:val="WW8Num32z0"/>
    <w:rsid w:val="00A74BC5"/>
  </w:style>
  <w:style w:type="character" w:customStyle="1" w:styleId="WW8Num32z1">
    <w:name w:val="WW8Num32z1"/>
    <w:rsid w:val="00A74BC5"/>
  </w:style>
  <w:style w:type="character" w:customStyle="1" w:styleId="WW8Num32z2">
    <w:name w:val="WW8Num32z2"/>
    <w:rsid w:val="00A74BC5"/>
    <w:rPr>
      <w:rFonts w:ascii="Times New Roman" w:hAnsi="Times New Roman" w:cs="Times New Roman"/>
    </w:rPr>
  </w:style>
  <w:style w:type="character" w:customStyle="1" w:styleId="WW8Num32z3">
    <w:name w:val="WW8Num32z3"/>
    <w:rsid w:val="00A74BC5"/>
    <w:rPr>
      <w:sz w:val="22"/>
      <w:szCs w:val="22"/>
    </w:rPr>
  </w:style>
  <w:style w:type="character" w:customStyle="1" w:styleId="WW8Num32z4">
    <w:name w:val="WW8Num32z4"/>
    <w:rsid w:val="00A74BC5"/>
  </w:style>
  <w:style w:type="character" w:customStyle="1" w:styleId="WW8Num32z5">
    <w:name w:val="WW8Num32z5"/>
    <w:rsid w:val="00A74BC5"/>
  </w:style>
  <w:style w:type="character" w:customStyle="1" w:styleId="WW8Num32z6">
    <w:name w:val="WW8Num32z6"/>
    <w:rsid w:val="00A74BC5"/>
  </w:style>
  <w:style w:type="character" w:customStyle="1" w:styleId="WW8Num32z7">
    <w:name w:val="WW8Num32z7"/>
    <w:rsid w:val="00A74BC5"/>
  </w:style>
  <w:style w:type="character" w:customStyle="1" w:styleId="WW8Num32z8">
    <w:name w:val="WW8Num32z8"/>
    <w:rsid w:val="00A74BC5"/>
  </w:style>
  <w:style w:type="character" w:customStyle="1" w:styleId="WW8Num33z0">
    <w:name w:val="WW8Num33z0"/>
    <w:rsid w:val="00A74BC5"/>
    <w:rPr>
      <w:sz w:val="22"/>
      <w:szCs w:val="22"/>
    </w:rPr>
  </w:style>
  <w:style w:type="character" w:customStyle="1" w:styleId="WW8Num33z1">
    <w:name w:val="WW8Num33z1"/>
    <w:rsid w:val="00A74BC5"/>
  </w:style>
  <w:style w:type="character" w:customStyle="1" w:styleId="WW8Num33z2">
    <w:name w:val="WW8Num33z2"/>
    <w:rsid w:val="00A74BC5"/>
  </w:style>
  <w:style w:type="character" w:customStyle="1" w:styleId="WW8Num33z3">
    <w:name w:val="WW8Num33z3"/>
    <w:rsid w:val="00A74BC5"/>
    <w:rPr>
      <w:sz w:val="22"/>
    </w:rPr>
  </w:style>
  <w:style w:type="character" w:customStyle="1" w:styleId="WW8Num33z4">
    <w:name w:val="WW8Num33z4"/>
    <w:rsid w:val="00A74BC5"/>
  </w:style>
  <w:style w:type="character" w:customStyle="1" w:styleId="WW8Num33z5">
    <w:name w:val="WW8Num33z5"/>
    <w:rsid w:val="00A74BC5"/>
  </w:style>
  <w:style w:type="character" w:customStyle="1" w:styleId="WW8Num33z6">
    <w:name w:val="WW8Num33z6"/>
    <w:rsid w:val="00A74BC5"/>
  </w:style>
  <w:style w:type="character" w:customStyle="1" w:styleId="WW8Num33z7">
    <w:name w:val="WW8Num33z7"/>
    <w:rsid w:val="00A74BC5"/>
  </w:style>
  <w:style w:type="character" w:customStyle="1" w:styleId="WW8Num33z8">
    <w:name w:val="WW8Num33z8"/>
    <w:rsid w:val="00A74BC5"/>
  </w:style>
  <w:style w:type="character" w:customStyle="1" w:styleId="WW8Num34z0">
    <w:name w:val="WW8Num34z0"/>
    <w:rsid w:val="00A74BC5"/>
    <w:rPr>
      <w:sz w:val="22"/>
      <w:szCs w:val="22"/>
    </w:rPr>
  </w:style>
  <w:style w:type="character" w:customStyle="1" w:styleId="WW8Num34z1">
    <w:name w:val="WW8Num34z1"/>
    <w:rsid w:val="00A74BC5"/>
  </w:style>
  <w:style w:type="character" w:customStyle="1" w:styleId="WW8Num34z2">
    <w:name w:val="WW8Num34z2"/>
    <w:rsid w:val="00A74BC5"/>
  </w:style>
  <w:style w:type="character" w:customStyle="1" w:styleId="WW8Num34z3">
    <w:name w:val="WW8Num34z3"/>
    <w:rsid w:val="00A74BC5"/>
  </w:style>
  <w:style w:type="character" w:customStyle="1" w:styleId="WW8Num34z4">
    <w:name w:val="WW8Num34z4"/>
    <w:rsid w:val="00A74BC5"/>
  </w:style>
  <w:style w:type="character" w:customStyle="1" w:styleId="WW8Num34z5">
    <w:name w:val="WW8Num34z5"/>
    <w:rsid w:val="00A74BC5"/>
  </w:style>
  <w:style w:type="character" w:customStyle="1" w:styleId="WW8Num34z6">
    <w:name w:val="WW8Num34z6"/>
    <w:rsid w:val="00A74BC5"/>
  </w:style>
  <w:style w:type="character" w:customStyle="1" w:styleId="WW8Num34z7">
    <w:name w:val="WW8Num34z7"/>
    <w:rsid w:val="00A74BC5"/>
  </w:style>
  <w:style w:type="character" w:customStyle="1" w:styleId="WW8Num34z8">
    <w:name w:val="WW8Num34z8"/>
    <w:rsid w:val="00A74BC5"/>
  </w:style>
  <w:style w:type="character" w:customStyle="1" w:styleId="WW8Num35z0">
    <w:name w:val="WW8Num35z0"/>
    <w:rsid w:val="00A74BC5"/>
    <w:rPr>
      <w:b/>
      <w:bCs/>
      <w:sz w:val="22"/>
      <w:szCs w:val="22"/>
    </w:rPr>
  </w:style>
  <w:style w:type="character" w:customStyle="1" w:styleId="WW8Num35z1">
    <w:name w:val="WW8Num35z1"/>
    <w:rsid w:val="00A74BC5"/>
  </w:style>
  <w:style w:type="character" w:customStyle="1" w:styleId="WW8Num35z2">
    <w:name w:val="WW8Num35z2"/>
    <w:rsid w:val="00A74BC5"/>
  </w:style>
  <w:style w:type="character" w:customStyle="1" w:styleId="WW8Num35z3">
    <w:name w:val="WW8Num35z3"/>
    <w:rsid w:val="00A74BC5"/>
  </w:style>
  <w:style w:type="character" w:customStyle="1" w:styleId="WW8Num35z4">
    <w:name w:val="WW8Num35z4"/>
    <w:rsid w:val="00A74BC5"/>
  </w:style>
  <w:style w:type="character" w:customStyle="1" w:styleId="WW8Num35z5">
    <w:name w:val="WW8Num35z5"/>
    <w:rsid w:val="00A74BC5"/>
  </w:style>
  <w:style w:type="character" w:customStyle="1" w:styleId="WW8Num35z6">
    <w:name w:val="WW8Num35z6"/>
    <w:rsid w:val="00A74BC5"/>
  </w:style>
  <w:style w:type="character" w:customStyle="1" w:styleId="WW8Num35z7">
    <w:name w:val="WW8Num35z7"/>
    <w:rsid w:val="00A74BC5"/>
  </w:style>
  <w:style w:type="character" w:customStyle="1" w:styleId="WW8Num35z8">
    <w:name w:val="WW8Num35z8"/>
    <w:rsid w:val="00A74BC5"/>
  </w:style>
  <w:style w:type="character" w:customStyle="1" w:styleId="WW8Num36z0">
    <w:name w:val="WW8Num36z0"/>
    <w:rsid w:val="00A74BC5"/>
    <w:rPr>
      <w:sz w:val="22"/>
      <w:szCs w:val="22"/>
    </w:rPr>
  </w:style>
  <w:style w:type="character" w:customStyle="1" w:styleId="WW8Num36z1">
    <w:name w:val="WW8Num36z1"/>
    <w:rsid w:val="00A74BC5"/>
  </w:style>
  <w:style w:type="character" w:customStyle="1" w:styleId="WW8Num36z2">
    <w:name w:val="WW8Num36z2"/>
    <w:rsid w:val="00A74BC5"/>
  </w:style>
  <w:style w:type="character" w:customStyle="1" w:styleId="WW8Num36z3">
    <w:name w:val="WW8Num36z3"/>
    <w:rsid w:val="00A74BC5"/>
  </w:style>
  <w:style w:type="character" w:customStyle="1" w:styleId="WW8Num36z4">
    <w:name w:val="WW8Num36z4"/>
    <w:rsid w:val="00A74BC5"/>
  </w:style>
  <w:style w:type="character" w:customStyle="1" w:styleId="WW8Num36z5">
    <w:name w:val="WW8Num36z5"/>
    <w:rsid w:val="00A74BC5"/>
  </w:style>
  <w:style w:type="character" w:customStyle="1" w:styleId="WW8Num36z6">
    <w:name w:val="WW8Num36z6"/>
    <w:rsid w:val="00A74BC5"/>
  </w:style>
  <w:style w:type="character" w:customStyle="1" w:styleId="WW8Num36z7">
    <w:name w:val="WW8Num36z7"/>
    <w:rsid w:val="00A74BC5"/>
  </w:style>
  <w:style w:type="character" w:customStyle="1" w:styleId="WW8Num36z8">
    <w:name w:val="WW8Num36z8"/>
    <w:rsid w:val="00A74BC5"/>
  </w:style>
  <w:style w:type="character" w:customStyle="1" w:styleId="WW8Num37z0">
    <w:name w:val="WW8Num37z0"/>
    <w:rsid w:val="00A74BC5"/>
  </w:style>
  <w:style w:type="character" w:customStyle="1" w:styleId="WW8Num37z1">
    <w:name w:val="WW8Num37z1"/>
    <w:rsid w:val="00A74BC5"/>
    <w:rPr>
      <w:sz w:val="22"/>
      <w:szCs w:val="22"/>
    </w:rPr>
  </w:style>
  <w:style w:type="character" w:customStyle="1" w:styleId="WW8Num37z2">
    <w:name w:val="WW8Num37z2"/>
    <w:rsid w:val="00A74BC5"/>
  </w:style>
  <w:style w:type="character" w:customStyle="1" w:styleId="WW8Num37z3">
    <w:name w:val="WW8Num37z3"/>
    <w:rsid w:val="00A74BC5"/>
  </w:style>
  <w:style w:type="character" w:customStyle="1" w:styleId="WW8Num37z4">
    <w:name w:val="WW8Num37z4"/>
    <w:rsid w:val="00A74BC5"/>
  </w:style>
  <w:style w:type="character" w:customStyle="1" w:styleId="WW8Num37z5">
    <w:name w:val="WW8Num37z5"/>
    <w:rsid w:val="00A74BC5"/>
  </w:style>
  <w:style w:type="character" w:customStyle="1" w:styleId="WW8Num37z6">
    <w:name w:val="WW8Num37z6"/>
    <w:rsid w:val="00A74BC5"/>
  </w:style>
  <w:style w:type="character" w:customStyle="1" w:styleId="WW8Num37z7">
    <w:name w:val="WW8Num37z7"/>
    <w:rsid w:val="00A74BC5"/>
  </w:style>
  <w:style w:type="character" w:customStyle="1" w:styleId="WW8Num37z8">
    <w:name w:val="WW8Num37z8"/>
    <w:rsid w:val="00A74BC5"/>
  </w:style>
  <w:style w:type="character" w:customStyle="1" w:styleId="WW8Num38z0">
    <w:name w:val="WW8Num38z0"/>
    <w:rsid w:val="00A74BC5"/>
    <w:rPr>
      <w:sz w:val="22"/>
    </w:rPr>
  </w:style>
  <w:style w:type="character" w:customStyle="1" w:styleId="WW8Num38z1">
    <w:name w:val="WW8Num38z1"/>
    <w:rsid w:val="00A74BC5"/>
  </w:style>
  <w:style w:type="character" w:customStyle="1" w:styleId="WW8Num38z2">
    <w:name w:val="WW8Num38z2"/>
    <w:rsid w:val="00A74BC5"/>
  </w:style>
  <w:style w:type="character" w:customStyle="1" w:styleId="WW8Num38z3">
    <w:name w:val="WW8Num38z3"/>
    <w:rsid w:val="00A74BC5"/>
  </w:style>
  <w:style w:type="character" w:customStyle="1" w:styleId="WW8Num38z4">
    <w:name w:val="WW8Num38z4"/>
    <w:rsid w:val="00A74BC5"/>
  </w:style>
  <w:style w:type="character" w:customStyle="1" w:styleId="WW8Num38z5">
    <w:name w:val="WW8Num38z5"/>
    <w:rsid w:val="00A74BC5"/>
  </w:style>
  <w:style w:type="character" w:customStyle="1" w:styleId="WW8Num38z6">
    <w:name w:val="WW8Num38z6"/>
    <w:rsid w:val="00A74BC5"/>
  </w:style>
  <w:style w:type="character" w:customStyle="1" w:styleId="WW8Num38z7">
    <w:name w:val="WW8Num38z7"/>
    <w:rsid w:val="00A74BC5"/>
  </w:style>
  <w:style w:type="character" w:customStyle="1" w:styleId="WW8Num38z8">
    <w:name w:val="WW8Num38z8"/>
    <w:rsid w:val="00A74BC5"/>
  </w:style>
  <w:style w:type="character" w:customStyle="1" w:styleId="WW8Num39z0">
    <w:name w:val="WW8Num39z0"/>
    <w:rsid w:val="00A74BC5"/>
    <w:rPr>
      <w:b w:val="0"/>
      <w:i w:val="0"/>
      <w:sz w:val="22"/>
    </w:rPr>
  </w:style>
  <w:style w:type="character" w:customStyle="1" w:styleId="WW8Num39z1">
    <w:name w:val="WW8Num39z1"/>
    <w:rsid w:val="00A74BC5"/>
  </w:style>
  <w:style w:type="character" w:customStyle="1" w:styleId="WW8Num39z2">
    <w:name w:val="WW8Num39z2"/>
    <w:rsid w:val="00A74BC5"/>
  </w:style>
  <w:style w:type="character" w:customStyle="1" w:styleId="WW8Num39z3">
    <w:name w:val="WW8Num39z3"/>
    <w:rsid w:val="00A74BC5"/>
  </w:style>
  <w:style w:type="character" w:customStyle="1" w:styleId="WW8Num39z4">
    <w:name w:val="WW8Num39z4"/>
    <w:rsid w:val="00A74BC5"/>
  </w:style>
  <w:style w:type="character" w:customStyle="1" w:styleId="WW8Num39z5">
    <w:name w:val="WW8Num39z5"/>
    <w:rsid w:val="00A74BC5"/>
  </w:style>
  <w:style w:type="character" w:customStyle="1" w:styleId="WW8Num39z6">
    <w:name w:val="WW8Num39z6"/>
    <w:rsid w:val="00A74BC5"/>
  </w:style>
  <w:style w:type="character" w:customStyle="1" w:styleId="WW8Num39z7">
    <w:name w:val="WW8Num39z7"/>
    <w:rsid w:val="00A74BC5"/>
  </w:style>
  <w:style w:type="character" w:customStyle="1" w:styleId="WW8Num39z8">
    <w:name w:val="WW8Num39z8"/>
    <w:rsid w:val="00A74BC5"/>
  </w:style>
  <w:style w:type="character" w:customStyle="1" w:styleId="WW8Num40z0">
    <w:name w:val="WW8Num40z0"/>
    <w:rsid w:val="00A74BC5"/>
    <w:rPr>
      <w:sz w:val="22"/>
      <w:szCs w:val="22"/>
    </w:rPr>
  </w:style>
  <w:style w:type="character" w:customStyle="1" w:styleId="WW8Num40z1">
    <w:name w:val="WW8Num40z1"/>
    <w:rsid w:val="00A74BC5"/>
  </w:style>
  <w:style w:type="character" w:customStyle="1" w:styleId="WW8Num40z2">
    <w:name w:val="WW8Num40z2"/>
    <w:rsid w:val="00A74BC5"/>
  </w:style>
  <w:style w:type="character" w:customStyle="1" w:styleId="WW8Num40z3">
    <w:name w:val="WW8Num40z3"/>
    <w:rsid w:val="00A74BC5"/>
  </w:style>
  <w:style w:type="character" w:customStyle="1" w:styleId="WW8Num40z4">
    <w:name w:val="WW8Num40z4"/>
    <w:rsid w:val="00A74BC5"/>
  </w:style>
  <w:style w:type="character" w:customStyle="1" w:styleId="WW8Num40z5">
    <w:name w:val="WW8Num40z5"/>
    <w:rsid w:val="00A74BC5"/>
  </w:style>
  <w:style w:type="character" w:customStyle="1" w:styleId="WW8Num40z6">
    <w:name w:val="WW8Num40z6"/>
    <w:rsid w:val="00A74BC5"/>
  </w:style>
  <w:style w:type="character" w:customStyle="1" w:styleId="WW8Num40z7">
    <w:name w:val="WW8Num40z7"/>
    <w:rsid w:val="00A74BC5"/>
  </w:style>
  <w:style w:type="character" w:customStyle="1" w:styleId="WW8Num40z8">
    <w:name w:val="WW8Num40z8"/>
    <w:rsid w:val="00A74BC5"/>
  </w:style>
  <w:style w:type="character" w:customStyle="1" w:styleId="WW8Num41z0">
    <w:name w:val="WW8Num41z0"/>
    <w:rsid w:val="00A74BC5"/>
    <w:rPr>
      <w:rFonts w:ascii="TimesNewRomanPSMT" w:hAnsi="TimesNewRomanPSMT" w:cs="TimesNewRomanPSMT"/>
      <w:bCs/>
      <w:sz w:val="22"/>
      <w:szCs w:val="22"/>
    </w:rPr>
  </w:style>
  <w:style w:type="character" w:customStyle="1" w:styleId="WW8Num41z1">
    <w:name w:val="WW8Num41z1"/>
    <w:rsid w:val="00A74BC5"/>
  </w:style>
  <w:style w:type="character" w:customStyle="1" w:styleId="WW8Num41z2">
    <w:name w:val="WW8Num41z2"/>
    <w:rsid w:val="00A74BC5"/>
  </w:style>
  <w:style w:type="character" w:customStyle="1" w:styleId="WW8Num41z3">
    <w:name w:val="WW8Num41z3"/>
    <w:rsid w:val="00A74BC5"/>
  </w:style>
  <w:style w:type="character" w:customStyle="1" w:styleId="WW8Num41z4">
    <w:name w:val="WW8Num41z4"/>
    <w:rsid w:val="00A74BC5"/>
  </w:style>
  <w:style w:type="character" w:customStyle="1" w:styleId="WW8Num41z5">
    <w:name w:val="WW8Num41z5"/>
    <w:rsid w:val="00A74BC5"/>
  </w:style>
  <w:style w:type="character" w:customStyle="1" w:styleId="WW8Num41z6">
    <w:name w:val="WW8Num41z6"/>
    <w:rsid w:val="00A74BC5"/>
  </w:style>
  <w:style w:type="character" w:customStyle="1" w:styleId="WW8Num41z7">
    <w:name w:val="WW8Num41z7"/>
    <w:rsid w:val="00A74BC5"/>
  </w:style>
  <w:style w:type="character" w:customStyle="1" w:styleId="WW8Num41z8">
    <w:name w:val="WW8Num41z8"/>
    <w:rsid w:val="00A74BC5"/>
  </w:style>
  <w:style w:type="character" w:customStyle="1" w:styleId="WW8Num42z0">
    <w:name w:val="WW8Num42z0"/>
    <w:rsid w:val="00A74BC5"/>
    <w:rPr>
      <w:sz w:val="22"/>
    </w:rPr>
  </w:style>
  <w:style w:type="character" w:customStyle="1" w:styleId="WW8Num42z2">
    <w:name w:val="WW8Num42z2"/>
    <w:rsid w:val="00A74BC5"/>
  </w:style>
  <w:style w:type="character" w:customStyle="1" w:styleId="WW8Num42z3">
    <w:name w:val="WW8Num42z3"/>
    <w:rsid w:val="00A74BC5"/>
  </w:style>
  <w:style w:type="character" w:customStyle="1" w:styleId="WW8Num42z4">
    <w:name w:val="WW8Num42z4"/>
    <w:rsid w:val="00A74BC5"/>
  </w:style>
  <w:style w:type="character" w:customStyle="1" w:styleId="WW8Num42z5">
    <w:name w:val="WW8Num42z5"/>
    <w:rsid w:val="00A74BC5"/>
  </w:style>
  <w:style w:type="character" w:customStyle="1" w:styleId="WW8Num42z6">
    <w:name w:val="WW8Num42z6"/>
    <w:rsid w:val="00A74BC5"/>
  </w:style>
  <w:style w:type="character" w:customStyle="1" w:styleId="WW8Num42z7">
    <w:name w:val="WW8Num42z7"/>
    <w:rsid w:val="00A74BC5"/>
  </w:style>
  <w:style w:type="character" w:customStyle="1" w:styleId="WW8Num42z8">
    <w:name w:val="WW8Num42z8"/>
    <w:rsid w:val="00A74BC5"/>
  </w:style>
  <w:style w:type="character" w:customStyle="1" w:styleId="WW8Num43z0">
    <w:name w:val="WW8Num43z0"/>
    <w:rsid w:val="00A74BC5"/>
  </w:style>
  <w:style w:type="character" w:customStyle="1" w:styleId="WW8Num43z1">
    <w:name w:val="WW8Num43z1"/>
    <w:rsid w:val="00A74BC5"/>
  </w:style>
  <w:style w:type="character" w:customStyle="1" w:styleId="WW8Num43z2">
    <w:name w:val="WW8Num43z2"/>
    <w:rsid w:val="00A74BC5"/>
  </w:style>
  <w:style w:type="character" w:customStyle="1" w:styleId="WW8Num43z3">
    <w:name w:val="WW8Num43z3"/>
    <w:rsid w:val="00A74BC5"/>
  </w:style>
  <w:style w:type="character" w:customStyle="1" w:styleId="WW8Num43z4">
    <w:name w:val="WW8Num43z4"/>
    <w:rsid w:val="00A74BC5"/>
  </w:style>
  <w:style w:type="character" w:customStyle="1" w:styleId="WW8Num43z5">
    <w:name w:val="WW8Num43z5"/>
    <w:rsid w:val="00A74BC5"/>
  </w:style>
  <w:style w:type="character" w:customStyle="1" w:styleId="WW8Num43z6">
    <w:name w:val="WW8Num43z6"/>
    <w:rsid w:val="00A74BC5"/>
  </w:style>
  <w:style w:type="character" w:customStyle="1" w:styleId="WW8Num43z7">
    <w:name w:val="WW8Num43z7"/>
    <w:rsid w:val="00A74BC5"/>
  </w:style>
  <w:style w:type="character" w:customStyle="1" w:styleId="WW8Num43z8">
    <w:name w:val="WW8Num43z8"/>
    <w:rsid w:val="00A74BC5"/>
  </w:style>
  <w:style w:type="character" w:customStyle="1" w:styleId="WW8Num42z1">
    <w:name w:val="WW8Num42z1"/>
    <w:rsid w:val="00A74BC5"/>
  </w:style>
  <w:style w:type="character" w:customStyle="1" w:styleId="WW8Num44z0">
    <w:name w:val="WW8Num44z0"/>
    <w:rsid w:val="00A74BC5"/>
  </w:style>
  <w:style w:type="character" w:customStyle="1" w:styleId="WW8Num44z1">
    <w:name w:val="WW8Num44z1"/>
    <w:rsid w:val="00A74BC5"/>
  </w:style>
  <w:style w:type="character" w:customStyle="1" w:styleId="WW8Num44z2">
    <w:name w:val="WW8Num44z2"/>
    <w:rsid w:val="00A74BC5"/>
  </w:style>
  <w:style w:type="character" w:customStyle="1" w:styleId="WW8Num44z3">
    <w:name w:val="WW8Num44z3"/>
    <w:rsid w:val="00A74BC5"/>
  </w:style>
  <w:style w:type="character" w:customStyle="1" w:styleId="WW8Num44z4">
    <w:name w:val="WW8Num44z4"/>
    <w:rsid w:val="00A74BC5"/>
  </w:style>
  <w:style w:type="character" w:customStyle="1" w:styleId="WW8Num44z5">
    <w:name w:val="WW8Num44z5"/>
    <w:rsid w:val="00A74BC5"/>
  </w:style>
  <w:style w:type="character" w:customStyle="1" w:styleId="WW8Num44z6">
    <w:name w:val="WW8Num44z6"/>
    <w:rsid w:val="00A74BC5"/>
  </w:style>
  <w:style w:type="character" w:customStyle="1" w:styleId="WW8Num44z7">
    <w:name w:val="WW8Num44z7"/>
    <w:rsid w:val="00A74BC5"/>
  </w:style>
  <w:style w:type="character" w:customStyle="1" w:styleId="WW8Num44z8">
    <w:name w:val="WW8Num44z8"/>
    <w:rsid w:val="00A74BC5"/>
  </w:style>
  <w:style w:type="character" w:customStyle="1" w:styleId="Absatz-Standardschriftart">
    <w:name w:val="Absatz-Standardschriftart"/>
    <w:rsid w:val="00A74BC5"/>
  </w:style>
  <w:style w:type="character" w:customStyle="1" w:styleId="Domylnaczcionkaakapitu1">
    <w:name w:val="Domyślna czcionka akapitu1"/>
    <w:rsid w:val="00A74BC5"/>
  </w:style>
  <w:style w:type="character" w:customStyle="1" w:styleId="Numerstrony1">
    <w:name w:val="Numer strony1"/>
    <w:basedOn w:val="Domylnaczcionkaakapitu1"/>
    <w:rsid w:val="00A74BC5"/>
  </w:style>
  <w:style w:type="character" w:customStyle="1" w:styleId="UyteHipercze1">
    <w:name w:val="UżyteHiperłącze1"/>
    <w:rsid w:val="00A74BC5"/>
    <w:rPr>
      <w:color w:val="800080"/>
      <w:u w:val="single"/>
    </w:rPr>
  </w:style>
  <w:style w:type="character" w:customStyle="1" w:styleId="TekstpodstawowywcityZnak">
    <w:name w:val="Tekst podstawowy wcięty Znak"/>
    <w:rsid w:val="00A74BC5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A74BC5"/>
    <w:rPr>
      <w:sz w:val="24"/>
      <w:szCs w:val="24"/>
      <w:lang w:val="pl-PL" w:eastAsia="pl-PL" w:bidi="ar-SA"/>
    </w:rPr>
  </w:style>
  <w:style w:type="character" w:customStyle="1" w:styleId="ListLabel1">
    <w:name w:val="ListLabel 1"/>
    <w:rsid w:val="00A74BC5"/>
    <w:rPr>
      <w:b w:val="0"/>
      <w:i w:val="0"/>
      <w:caps w:val="0"/>
      <w:smallCaps w:val="0"/>
      <w:dstrike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sid w:val="00A74BC5"/>
    <w:rPr>
      <w:caps w:val="0"/>
      <w:smallCaps w:val="0"/>
      <w:dstrike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A74BC5"/>
    <w:rPr>
      <w:sz w:val="22"/>
    </w:rPr>
  </w:style>
  <w:style w:type="character" w:customStyle="1" w:styleId="ListLabel4">
    <w:name w:val="ListLabel 4"/>
    <w:rsid w:val="00A74BC5"/>
    <w:rPr>
      <w:caps w:val="0"/>
      <w:smallCaps w:val="0"/>
      <w:dstrike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sid w:val="00A74BC5"/>
    <w:rPr>
      <w:rFonts w:eastAsia="Times New Roman" w:cs="Times New Roman"/>
    </w:rPr>
  </w:style>
  <w:style w:type="character" w:customStyle="1" w:styleId="ListLabel6">
    <w:name w:val="ListLabel 6"/>
    <w:rsid w:val="00A74BC5"/>
    <w:rPr>
      <w:b w:val="0"/>
      <w:i w:val="0"/>
      <w:sz w:val="22"/>
    </w:rPr>
  </w:style>
  <w:style w:type="character" w:customStyle="1" w:styleId="ListLabel7">
    <w:name w:val="ListLabel 7"/>
    <w:rsid w:val="00A74BC5"/>
    <w:rPr>
      <w:b w:val="0"/>
    </w:rPr>
  </w:style>
  <w:style w:type="character" w:customStyle="1" w:styleId="Znakiwypunktowania">
    <w:name w:val="Znaki wypunktowania"/>
    <w:rsid w:val="00A74BC5"/>
    <w:rPr>
      <w:rFonts w:ascii="OpenSymbol" w:eastAsia="OpenSymbol" w:hAnsi="OpenSymbol" w:cs="OpenSymbol"/>
    </w:rPr>
  </w:style>
  <w:style w:type="character" w:styleId="Uwydatnienie">
    <w:name w:val="Emphasis"/>
    <w:qFormat/>
    <w:rsid w:val="00A74BC5"/>
    <w:rPr>
      <w:i/>
      <w:iCs/>
    </w:rPr>
  </w:style>
  <w:style w:type="paragraph" w:customStyle="1" w:styleId="Nagwek10">
    <w:name w:val="Nagłówek1"/>
    <w:basedOn w:val="Normalny"/>
    <w:next w:val="Tekstpodstawowy"/>
    <w:rsid w:val="00A74BC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A74BC5"/>
    <w:pPr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4B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A74BC5"/>
  </w:style>
  <w:style w:type="paragraph" w:styleId="Legenda">
    <w:name w:val="caption"/>
    <w:basedOn w:val="Normalny"/>
    <w:qFormat/>
    <w:rsid w:val="00A74BC5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Indeks">
    <w:name w:val="Indeks"/>
    <w:basedOn w:val="Normalny"/>
    <w:rsid w:val="00A74BC5"/>
    <w:pPr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Listanumerowana1">
    <w:name w:val="Lista numerowana1"/>
    <w:basedOn w:val="Normalny"/>
    <w:rsid w:val="00A74BC5"/>
    <w:pPr>
      <w:tabs>
        <w:tab w:val="left" w:pos="0"/>
      </w:tabs>
      <w:suppressAutoHyphens/>
      <w:spacing w:line="360" w:lineRule="auto"/>
    </w:pPr>
    <w:rPr>
      <w:rFonts w:eastAsia="SimSun" w:cs="Mangal"/>
      <w:b/>
      <w:kern w:val="1"/>
      <w:position w:val="14"/>
      <w:lang w:eastAsia="zh-CN" w:bidi="hi-IN"/>
    </w:rPr>
  </w:style>
  <w:style w:type="paragraph" w:customStyle="1" w:styleId="listanumerowana6">
    <w:name w:val="lista numerowana 6"/>
    <w:basedOn w:val="Tekstpodstawowy"/>
    <w:rsid w:val="00A74BC5"/>
    <w:pPr>
      <w:keepLines/>
      <w:spacing w:before="240" w:line="360" w:lineRule="auto"/>
      <w:ind w:left="720" w:hanging="360"/>
    </w:pPr>
    <w:rPr>
      <w:b/>
      <w:bCs/>
    </w:rPr>
  </w:style>
  <w:style w:type="paragraph" w:customStyle="1" w:styleId="Styl1">
    <w:name w:val="Styl1"/>
    <w:basedOn w:val="Listanumerowana1"/>
    <w:rsid w:val="00A74BC5"/>
    <w:pPr>
      <w:keepNext/>
      <w:tabs>
        <w:tab w:val="clear" w:pos="0"/>
      </w:tabs>
      <w:spacing w:before="240" w:after="120" w:line="100" w:lineRule="atLeast"/>
      <w:ind w:left="720"/>
    </w:pPr>
    <w:rPr>
      <w:bCs/>
      <w:position w:val="0"/>
    </w:rPr>
  </w:style>
  <w:style w:type="paragraph" w:customStyle="1" w:styleId="Nagwekum">
    <w:name w:val="Nagłówek um."/>
    <w:basedOn w:val="Nagwek3"/>
    <w:rsid w:val="00A74BC5"/>
    <w:pPr>
      <w:numPr>
        <w:ilvl w:val="0"/>
        <w:numId w:val="0"/>
      </w:numPr>
    </w:pPr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Podtytu"/>
    <w:link w:val="TytuZnak"/>
    <w:qFormat/>
    <w:rsid w:val="00A74BC5"/>
    <w:pPr>
      <w:suppressAutoHyphens/>
      <w:spacing w:line="360" w:lineRule="auto"/>
      <w:jc w:val="center"/>
    </w:pPr>
    <w:rPr>
      <w:rFonts w:eastAsia="SimSun" w:cs="Mangal"/>
      <w:b/>
      <w:bCs/>
      <w:color w:val="FF0000"/>
      <w:kern w:val="1"/>
      <w:sz w:val="44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A74BC5"/>
    <w:rPr>
      <w:rFonts w:ascii="Times New Roman" w:eastAsia="SimSun" w:hAnsi="Times New Roman" w:cs="Mangal"/>
      <w:b/>
      <w:bCs/>
      <w:color w:val="FF0000"/>
      <w:kern w:val="1"/>
      <w:sz w:val="44"/>
      <w:szCs w:val="3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A74BC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74BC5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paragraph" w:customStyle="1" w:styleId="ust">
    <w:name w:val="ust"/>
    <w:rsid w:val="00A74BC5"/>
    <w:pPr>
      <w:suppressAutoHyphens/>
      <w:spacing w:before="60" w:after="60"/>
      <w:ind w:left="426" w:hanging="284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1"/>
    <w:rsid w:val="00A74BC5"/>
    <w:pPr>
      <w:suppressAutoHyphens/>
      <w:ind w:left="540"/>
    </w:pPr>
    <w:rPr>
      <w:rFonts w:eastAsia="SimSun" w:cs="Mangal"/>
      <w:kern w:val="1"/>
      <w:lang w:eastAsia="zh-C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74B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A74BC5"/>
    <w:pPr>
      <w:suppressAutoHyphens/>
      <w:jc w:val="both"/>
    </w:pPr>
    <w:rPr>
      <w:rFonts w:eastAsia="SimSun" w:cs="Mangal"/>
      <w:kern w:val="1"/>
      <w:szCs w:val="20"/>
      <w:lang w:eastAsia="zh-CN" w:bidi="hi-IN"/>
    </w:rPr>
  </w:style>
  <w:style w:type="paragraph" w:customStyle="1" w:styleId="Tekstpodstawowywcity31">
    <w:name w:val="Tekst podstawowy wcięty 31"/>
    <w:basedOn w:val="Normalny"/>
    <w:rsid w:val="00A74BC5"/>
    <w:pPr>
      <w:suppressAutoHyphens/>
      <w:ind w:firstLine="540"/>
    </w:pPr>
    <w:rPr>
      <w:rFonts w:eastAsia="SimSun" w:cs="Mangal"/>
      <w:kern w:val="1"/>
      <w:lang w:eastAsia="zh-CN" w:bidi="hi-IN"/>
    </w:rPr>
  </w:style>
  <w:style w:type="paragraph" w:customStyle="1" w:styleId="Tekstpodstawowywcity21">
    <w:name w:val="Tekst podstawowy wcięty 21"/>
    <w:basedOn w:val="Normalny"/>
    <w:rsid w:val="00A74BC5"/>
    <w:pPr>
      <w:suppressAutoHyphens/>
      <w:ind w:left="360" w:firstLine="720"/>
      <w:jc w:val="both"/>
    </w:pPr>
    <w:rPr>
      <w:rFonts w:eastAsia="SimSun" w:cs="Mangal"/>
      <w:kern w:val="1"/>
      <w:lang w:eastAsia="zh-CN" w:bidi="hi-IN"/>
    </w:rPr>
  </w:style>
  <w:style w:type="paragraph" w:customStyle="1" w:styleId="NormalnyWeb1">
    <w:name w:val="Normalny (Web)1"/>
    <w:basedOn w:val="Normalny"/>
    <w:rsid w:val="00A74BC5"/>
    <w:pPr>
      <w:suppressAutoHyphens/>
      <w:spacing w:before="28" w:after="28"/>
      <w:jc w:val="both"/>
    </w:pPr>
    <w:rPr>
      <w:rFonts w:eastAsia="SimSun" w:cs="Mangal"/>
      <w:kern w:val="1"/>
      <w:szCs w:val="20"/>
      <w:lang w:eastAsia="zh-CN" w:bidi="hi-IN"/>
    </w:rPr>
  </w:style>
  <w:style w:type="paragraph" w:styleId="Spistreci1">
    <w:name w:val="toc 1"/>
    <w:basedOn w:val="Normalny"/>
    <w:uiPriority w:val="39"/>
    <w:rsid w:val="00A74BC5"/>
    <w:pPr>
      <w:tabs>
        <w:tab w:val="left" w:pos="720"/>
        <w:tab w:val="right" w:leader="dot" w:pos="9060"/>
      </w:tabs>
      <w:suppressAutoHyphens/>
      <w:spacing w:before="120" w:after="120"/>
    </w:pPr>
    <w:rPr>
      <w:rFonts w:eastAsia="SimSun" w:cs="Mangal"/>
      <w:b/>
      <w:bCs/>
      <w:caps/>
      <w:kern w:val="1"/>
      <w:sz w:val="22"/>
      <w:lang w:eastAsia="zh-CN" w:bidi="hi-IN"/>
    </w:rPr>
  </w:style>
  <w:style w:type="paragraph" w:styleId="Spistreci2">
    <w:name w:val="toc 2"/>
    <w:basedOn w:val="Normalny"/>
    <w:rsid w:val="00A74BC5"/>
    <w:pPr>
      <w:tabs>
        <w:tab w:val="right" w:leader="dot" w:pos="9355"/>
      </w:tabs>
      <w:suppressAutoHyphens/>
      <w:ind w:left="240"/>
    </w:pPr>
    <w:rPr>
      <w:rFonts w:eastAsia="SimSun" w:cs="Mangal"/>
      <w:smallCaps/>
      <w:kern w:val="1"/>
      <w:lang w:eastAsia="zh-CN" w:bidi="hi-IN"/>
    </w:rPr>
  </w:style>
  <w:style w:type="paragraph" w:styleId="Spistreci3">
    <w:name w:val="toc 3"/>
    <w:basedOn w:val="Normalny"/>
    <w:rsid w:val="00A74BC5"/>
    <w:pPr>
      <w:tabs>
        <w:tab w:val="right" w:leader="dot" w:pos="9072"/>
      </w:tabs>
      <w:suppressAutoHyphens/>
      <w:ind w:left="480"/>
    </w:pPr>
    <w:rPr>
      <w:rFonts w:eastAsia="SimSun" w:cs="Mangal"/>
      <w:i/>
      <w:iCs/>
      <w:kern w:val="1"/>
      <w:lang w:eastAsia="zh-CN" w:bidi="hi-IN"/>
    </w:rPr>
  </w:style>
  <w:style w:type="paragraph" w:styleId="Spistreci4">
    <w:name w:val="toc 4"/>
    <w:basedOn w:val="Normalny"/>
    <w:rsid w:val="00A74BC5"/>
    <w:pPr>
      <w:tabs>
        <w:tab w:val="right" w:leader="dot" w:pos="8789"/>
      </w:tabs>
      <w:suppressAutoHyphens/>
      <w:ind w:left="720"/>
    </w:pPr>
    <w:rPr>
      <w:rFonts w:eastAsia="SimSun" w:cs="Mangal"/>
      <w:kern w:val="1"/>
      <w:szCs w:val="21"/>
      <w:lang w:eastAsia="zh-CN" w:bidi="hi-IN"/>
    </w:rPr>
  </w:style>
  <w:style w:type="paragraph" w:styleId="Spistreci5">
    <w:name w:val="toc 5"/>
    <w:basedOn w:val="Normalny"/>
    <w:rsid w:val="00A74BC5"/>
    <w:pPr>
      <w:tabs>
        <w:tab w:val="right" w:leader="dot" w:pos="8506"/>
      </w:tabs>
      <w:suppressAutoHyphens/>
      <w:ind w:left="960"/>
    </w:pPr>
    <w:rPr>
      <w:rFonts w:eastAsia="SimSun" w:cs="Mangal"/>
      <w:kern w:val="1"/>
      <w:szCs w:val="21"/>
      <w:lang w:eastAsia="zh-CN" w:bidi="hi-IN"/>
    </w:rPr>
  </w:style>
  <w:style w:type="paragraph" w:styleId="Spistreci6">
    <w:name w:val="toc 6"/>
    <w:basedOn w:val="Normalny"/>
    <w:rsid w:val="00A74BC5"/>
    <w:pPr>
      <w:tabs>
        <w:tab w:val="right" w:leader="dot" w:pos="8223"/>
      </w:tabs>
      <w:suppressAutoHyphens/>
      <w:ind w:left="1200"/>
    </w:pPr>
    <w:rPr>
      <w:rFonts w:eastAsia="SimSun" w:cs="Mangal"/>
      <w:kern w:val="1"/>
      <w:szCs w:val="21"/>
      <w:lang w:eastAsia="zh-CN" w:bidi="hi-IN"/>
    </w:rPr>
  </w:style>
  <w:style w:type="paragraph" w:styleId="Spistreci7">
    <w:name w:val="toc 7"/>
    <w:basedOn w:val="Normalny"/>
    <w:rsid w:val="00A74BC5"/>
    <w:pPr>
      <w:tabs>
        <w:tab w:val="right" w:leader="dot" w:pos="7940"/>
      </w:tabs>
      <w:suppressAutoHyphens/>
      <w:ind w:left="1440"/>
    </w:pPr>
    <w:rPr>
      <w:rFonts w:eastAsia="SimSun" w:cs="Mangal"/>
      <w:kern w:val="1"/>
      <w:szCs w:val="21"/>
      <w:lang w:eastAsia="zh-CN" w:bidi="hi-IN"/>
    </w:rPr>
  </w:style>
  <w:style w:type="paragraph" w:styleId="Spistreci8">
    <w:name w:val="toc 8"/>
    <w:basedOn w:val="Normalny"/>
    <w:rsid w:val="00A74BC5"/>
    <w:pPr>
      <w:tabs>
        <w:tab w:val="right" w:leader="dot" w:pos="7657"/>
      </w:tabs>
      <w:suppressAutoHyphens/>
      <w:ind w:left="1680"/>
    </w:pPr>
    <w:rPr>
      <w:rFonts w:eastAsia="SimSun" w:cs="Mangal"/>
      <w:kern w:val="1"/>
      <w:szCs w:val="21"/>
      <w:lang w:eastAsia="zh-CN" w:bidi="hi-IN"/>
    </w:rPr>
  </w:style>
  <w:style w:type="paragraph" w:styleId="Spistreci9">
    <w:name w:val="toc 9"/>
    <w:basedOn w:val="Normalny"/>
    <w:rsid w:val="00A74BC5"/>
    <w:pPr>
      <w:tabs>
        <w:tab w:val="right" w:leader="dot" w:pos="7374"/>
      </w:tabs>
      <w:suppressAutoHyphens/>
      <w:ind w:left="1920"/>
    </w:pPr>
    <w:rPr>
      <w:rFonts w:eastAsia="SimSun" w:cs="Mangal"/>
      <w:kern w:val="1"/>
      <w:szCs w:val="21"/>
      <w:lang w:eastAsia="zh-CN" w:bidi="hi-IN"/>
    </w:rPr>
  </w:style>
  <w:style w:type="paragraph" w:customStyle="1" w:styleId="Nagwek100">
    <w:name w:val="Nagłówek10"/>
    <w:basedOn w:val="Styl1"/>
    <w:rsid w:val="00A74BC5"/>
  </w:style>
  <w:style w:type="paragraph" w:customStyle="1" w:styleId="Tekstprzypisudolnego1">
    <w:name w:val="Tekst przypisu dolnego1"/>
    <w:basedOn w:val="Normalny"/>
    <w:rsid w:val="00A74BC5"/>
    <w:pPr>
      <w:suppressAutoHyphens/>
    </w:pPr>
    <w:rPr>
      <w:rFonts w:eastAsia="SimSun" w:cs="Mangal"/>
      <w:kern w:val="1"/>
      <w:sz w:val="20"/>
      <w:szCs w:val="20"/>
      <w:lang w:val="de-DE" w:eastAsia="zh-CN" w:bidi="hi-IN"/>
    </w:rPr>
  </w:style>
  <w:style w:type="paragraph" w:customStyle="1" w:styleId="Zawartotabeli">
    <w:name w:val="Zawartość tabeli"/>
    <w:basedOn w:val="Normalny"/>
    <w:rsid w:val="00A74BC5"/>
    <w:pPr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A74BC5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A74BC5"/>
    <w:pPr>
      <w:suppressLineNumbers/>
      <w:tabs>
        <w:tab w:val="center" w:pos="4535"/>
        <w:tab w:val="right" w:pos="9070"/>
      </w:tabs>
      <w:suppressAutoHyphens/>
    </w:pPr>
    <w:rPr>
      <w:rFonts w:eastAsia="SimSun" w:cs="Mangal"/>
      <w:kern w:val="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A74BC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4BC5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FB556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556C"/>
    <w:pPr>
      <w:widowControl w:val="0"/>
      <w:shd w:val="clear" w:color="auto" w:fill="FFFFFF"/>
      <w:spacing w:line="276" w:lineRule="auto"/>
      <w:ind w:firstLine="20"/>
      <w:jc w:val="both"/>
    </w:pPr>
    <w:rPr>
      <w:rFonts w:ascii="Arial" w:eastAsia="Arial" w:hAnsi="Arial"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727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1B6BF2"/>
    <w:rPr>
      <w:sz w:val="24"/>
      <w:szCs w:val="24"/>
    </w:rPr>
  </w:style>
  <w:style w:type="paragraph" w:customStyle="1" w:styleId="Standard">
    <w:name w:val="Standard"/>
    <w:link w:val="StandardZnak"/>
    <w:rsid w:val="001B6B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6B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607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6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wik@mzwik-kety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wik-kety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zwik-kety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mzwik-kety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5422</Words>
  <Characters>32533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Kęty dn</vt:lpstr>
    </vt:vector>
  </TitlesOfParts>
  <Company/>
  <LinksUpToDate>false</LinksUpToDate>
  <CharactersWithSpaces>37880</CharactersWithSpaces>
  <SharedDoc>false</SharedDoc>
  <HLinks>
    <vt:vector size="12" baseType="variant">
      <vt:variant>
        <vt:i4>8257605</vt:i4>
      </vt:variant>
      <vt:variant>
        <vt:i4>3</vt:i4>
      </vt:variant>
      <vt:variant>
        <vt:i4>0</vt:i4>
      </vt:variant>
      <vt:variant>
        <vt:i4>5</vt:i4>
      </vt:variant>
      <vt:variant>
        <vt:lpwstr>mailto:mzwik@mzwik-kety.com.pl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http://www.mzwik-kety.com.pl/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Kęty dn</dc:title>
  <dc:creator>Prezes</dc:creator>
  <cp:lastModifiedBy>Krzysztof Mendzik</cp:lastModifiedBy>
  <cp:revision>12</cp:revision>
  <cp:lastPrinted>2019-11-26T12:37:00Z</cp:lastPrinted>
  <dcterms:created xsi:type="dcterms:W3CDTF">2022-12-05T08:53:00Z</dcterms:created>
  <dcterms:modified xsi:type="dcterms:W3CDTF">2023-12-21T13:44:00Z</dcterms:modified>
</cp:coreProperties>
</file>